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DB5" w:rsidRDefault="00E55DB5">
      <w:pPr>
        <w:pStyle w:val="Nadpis1"/>
        <w:rPr>
          <w:b/>
          <w:sz w:val="30"/>
        </w:rPr>
      </w:pPr>
      <w:bookmarkStart w:id="0" w:name="_GoBack"/>
      <w:bookmarkEnd w:id="0"/>
      <w:r>
        <w:rPr>
          <w:b/>
          <w:sz w:val="30"/>
        </w:rPr>
        <w:t>EVIDENČNÍ LIST PRO DÍTĚ</w:t>
      </w:r>
      <w:r w:rsidR="004512FE" w:rsidRPr="004512FE">
        <w:t xml:space="preserve"> </w:t>
      </w:r>
      <w:r w:rsidR="004512FE">
        <w:t xml:space="preserve">/ </w:t>
      </w:r>
      <w:proofErr w:type="spellStart"/>
      <w:r w:rsidR="00266D63" w:rsidRPr="00072343">
        <w:rPr>
          <w:color w:val="8DB3E2"/>
        </w:rPr>
        <w:t>Реєстраційний</w:t>
      </w:r>
      <w:proofErr w:type="spellEnd"/>
      <w:r w:rsidR="00266D63" w:rsidRPr="00072343">
        <w:rPr>
          <w:color w:val="8DB3E2"/>
        </w:rPr>
        <w:t xml:space="preserve"> </w:t>
      </w:r>
      <w:proofErr w:type="spellStart"/>
      <w:r w:rsidR="00266D63" w:rsidRPr="00072343">
        <w:rPr>
          <w:color w:val="8DB3E2"/>
        </w:rPr>
        <w:t>лист</w:t>
      </w:r>
      <w:proofErr w:type="spellEnd"/>
      <w:r w:rsidR="00266D63" w:rsidRPr="00072343">
        <w:rPr>
          <w:color w:val="8DB3E2"/>
        </w:rPr>
        <w:t xml:space="preserve"> </w:t>
      </w:r>
      <w:proofErr w:type="spellStart"/>
      <w:r w:rsidR="00266D63" w:rsidRPr="00072343">
        <w:rPr>
          <w:color w:val="8DB3E2"/>
        </w:rPr>
        <w:t>на</w:t>
      </w:r>
      <w:proofErr w:type="spellEnd"/>
      <w:r w:rsidR="00266D63" w:rsidRPr="00072343">
        <w:rPr>
          <w:color w:val="8DB3E2"/>
        </w:rPr>
        <w:t xml:space="preserve"> </w:t>
      </w:r>
      <w:proofErr w:type="spellStart"/>
      <w:r w:rsidR="00266D63" w:rsidRPr="00072343">
        <w:rPr>
          <w:color w:val="8DB3E2"/>
        </w:rPr>
        <w:t>дитину</w:t>
      </w:r>
      <w:proofErr w:type="spellEnd"/>
    </w:p>
    <w:p w:rsidR="00E952F5" w:rsidRDefault="00E952F5">
      <w:pPr>
        <w:rPr>
          <w:rFonts w:ascii="Arial" w:hAnsi="Arial"/>
          <w:sz w:val="22"/>
        </w:rPr>
      </w:pPr>
    </w:p>
    <w:p w:rsidR="00CD2C6A" w:rsidRDefault="00CD2C6A">
      <w:pPr>
        <w:rPr>
          <w:rFonts w:ascii="Arial" w:hAnsi="Arial"/>
          <w:sz w:val="22"/>
        </w:rPr>
      </w:pPr>
    </w:p>
    <w:p w:rsidR="00E55DB5" w:rsidRDefault="00E55DB5" w:rsidP="00634AFF">
      <w:pPr>
        <w:tabs>
          <w:tab w:val="right" w:leader="dot" w:pos="963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Jméno a příjmení dítěte</w:t>
      </w:r>
      <w:r w:rsidR="00266D63" w:rsidRPr="00266D63">
        <w:rPr>
          <w:rFonts w:ascii="Arial" w:hAnsi="Arial"/>
          <w:sz w:val="22"/>
        </w:rPr>
        <w:t xml:space="preserve">/ </w:t>
      </w:r>
      <w:proofErr w:type="spellStart"/>
      <w:r w:rsidR="00266D63" w:rsidRPr="00072343">
        <w:rPr>
          <w:rFonts w:ascii="Arial" w:hAnsi="Arial"/>
          <w:color w:val="8DB3E2"/>
          <w:sz w:val="22"/>
        </w:rPr>
        <w:t>Ім’я</w:t>
      </w:r>
      <w:proofErr w:type="spellEnd"/>
      <w:r w:rsidR="00266D63" w:rsidRPr="00072343">
        <w:rPr>
          <w:rFonts w:ascii="Arial" w:hAnsi="Arial"/>
          <w:color w:val="8DB3E2"/>
          <w:sz w:val="22"/>
        </w:rPr>
        <w:t xml:space="preserve"> </w:t>
      </w:r>
      <w:proofErr w:type="spellStart"/>
      <w:r w:rsidR="00266D63" w:rsidRPr="00072343">
        <w:rPr>
          <w:rFonts w:ascii="Arial" w:hAnsi="Arial"/>
          <w:color w:val="8DB3E2"/>
          <w:sz w:val="22"/>
        </w:rPr>
        <w:t>та</w:t>
      </w:r>
      <w:proofErr w:type="spellEnd"/>
      <w:r w:rsidR="00266D63" w:rsidRPr="00072343">
        <w:rPr>
          <w:rFonts w:ascii="Arial" w:hAnsi="Arial"/>
          <w:color w:val="8DB3E2"/>
          <w:sz w:val="22"/>
        </w:rPr>
        <w:t xml:space="preserve"> </w:t>
      </w:r>
      <w:proofErr w:type="spellStart"/>
      <w:r w:rsidR="00266D63" w:rsidRPr="00072343">
        <w:rPr>
          <w:rFonts w:ascii="Arial" w:hAnsi="Arial"/>
          <w:color w:val="8DB3E2"/>
          <w:sz w:val="22"/>
        </w:rPr>
        <w:t>прізвище</w:t>
      </w:r>
      <w:proofErr w:type="spellEnd"/>
      <w:r w:rsidR="00266D63" w:rsidRPr="00072343">
        <w:rPr>
          <w:rFonts w:ascii="Arial" w:hAnsi="Arial"/>
          <w:color w:val="8DB3E2"/>
          <w:sz w:val="22"/>
        </w:rPr>
        <w:t xml:space="preserve"> </w:t>
      </w:r>
      <w:proofErr w:type="spellStart"/>
      <w:r w:rsidR="00266D63" w:rsidRPr="00072343">
        <w:rPr>
          <w:rFonts w:ascii="Arial" w:hAnsi="Arial"/>
          <w:color w:val="8DB3E2"/>
          <w:sz w:val="22"/>
        </w:rPr>
        <w:t>дитини</w:t>
      </w:r>
      <w:proofErr w:type="spellEnd"/>
      <w:r>
        <w:rPr>
          <w:rFonts w:ascii="Arial" w:hAnsi="Arial"/>
          <w:sz w:val="22"/>
        </w:rPr>
        <w:t>:</w:t>
      </w:r>
      <w:r w:rsidR="00634AFF">
        <w:rPr>
          <w:rFonts w:ascii="Arial" w:hAnsi="Arial"/>
          <w:sz w:val="22"/>
        </w:rPr>
        <w:tab/>
      </w:r>
    </w:p>
    <w:p w:rsidR="00E55DB5" w:rsidRDefault="00E55DB5" w:rsidP="00634AFF">
      <w:pPr>
        <w:tabs>
          <w:tab w:val="right" w:leader="dot" w:pos="9638"/>
        </w:tabs>
        <w:rPr>
          <w:rFonts w:ascii="Arial" w:hAnsi="Arial"/>
          <w:sz w:val="22"/>
        </w:rPr>
      </w:pPr>
    </w:p>
    <w:p w:rsidR="00A97E14" w:rsidRDefault="00E55DB5" w:rsidP="00554F3E">
      <w:pPr>
        <w:tabs>
          <w:tab w:val="right" w:leader="dot" w:pos="6379"/>
          <w:tab w:val="left" w:pos="6804"/>
          <w:tab w:val="right" w:leader="dot" w:pos="963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Trvalý pobyt</w:t>
      </w:r>
      <w:r w:rsidR="00266D63">
        <w:rPr>
          <w:rFonts w:ascii="Arial" w:hAnsi="Arial"/>
          <w:sz w:val="22"/>
        </w:rPr>
        <w:t>/</w:t>
      </w:r>
      <w:r w:rsidR="00266D63" w:rsidRPr="00266D63">
        <w:t xml:space="preserve"> </w:t>
      </w:r>
      <w:proofErr w:type="spellStart"/>
      <w:r w:rsidR="002C3FF1">
        <w:rPr>
          <w:rFonts w:ascii="Arial" w:hAnsi="Arial"/>
          <w:color w:val="8DB3E2"/>
          <w:sz w:val="22"/>
        </w:rPr>
        <w:t>постійн</w:t>
      </w:r>
      <w:proofErr w:type="spellEnd"/>
      <w:r w:rsidR="002C3FF1">
        <w:rPr>
          <w:rFonts w:ascii="Arial" w:hAnsi="Arial"/>
          <w:color w:val="8DB3E2"/>
          <w:sz w:val="22"/>
          <w:lang w:val="uk-UA"/>
        </w:rPr>
        <w:t xml:space="preserve">е </w:t>
      </w:r>
      <w:proofErr w:type="spellStart"/>
      <w:r w:rsidR="002C3FF1" w:rsidRPr="00072343">
        <w:rPr>
          <w:rFonts w:ascii="Arial" w:hAnsi="Arial"/>
          <w:color w:val="8DB3E2"/>
          <w:sz w:val="22"/>
        </w:rPr>
        <w:t>місце</w:t>
      </w:r>
      <w:proofErr w:type="spellEnd"/>
      <w:r w:rsidR="002C3FF1">
        <w:rPr>
          <w:rFonts w:ascii="Arial" w:hAnsi="Arial"/>
          <w:color w:val="8DB3E2"/>
          <w:sz w:val="22"/>
          <w:lang w:val="uk-UA"/>
        </w:rPr>
        <w:t xml:space="preserve"> </w:t>
      </w:r>
      <w:proofErr w:type="spellStart"/>
      <w:r w:rsidR="00266D63" w:rsidRPr="00072343">
        <w:rPr>
          <w:rFonts w:ascii="Arial" w:hAnsi="Arial"/>
          <w:color w:val="8DB3E2"/>
          <w:sz w:val="22"/>
        </w:rPr>
        <w:t>проживання</w:t>
      </w:r>
      <w:proofErr w:type="spellEnd"/>
      <w:r w:rsidR="00266D63" w:rsidRPr="00072343">
        <w:rPr>
          <w:rFonts w:ascii="Arial" w:hAnsi="Arial"/>
          <w:color w:val="8DB3E2"/>
          <w:sz w:val="22"/>
        </w:rPr>
        <w:t xml:space="preserve"> / у </w:t>
      </w:r>
      <w:proofErr w:type="spellStart"/>
      <w:r w:rsidR="00266D63" w:rsidRPr="00072343">
        <w:rPr>
          <w:rFonts w:ascii="Arial" w:hAnsi="Arial"/>
          <w:color w:val="8DB3E2"/>
          <w:sz w:val="22"/>
        </w:rPr>
        <w:t>іноземця</w:t>
      </w:r>
      <w:proofErr w:type="spellEnd"/>
      <w:r w:rsidR="00266D63" w:rsidRPr="00072343">
        <w:rPr>
          <w:rFonts w:ascii="Arial" w:hAnsi="Arial"/>
          <w:color w:val="8DB3E2"/>
          <w:sz w:val="22"/>
        </w:rPr>
        <w:t xml:space="preserve"> </w:t>
      </w:r>
      <w:proofErr w:type="spellStart"/>
      <w:r w:rsidR="00266D63" w:rsidRPr="00072343">
        <w:rPr>
          <w:rFonts w:ascii="Arial" w:hAnsi="Arial"/>
          <w:color w:val="8DB3E2"/>
          <w:sz w:val="22"/>
        </w:rPr>
        <w:t>місце</w:t>
      </w:r>
      <w:proofErr w:type="spellEnd"/>
      <w:r w:rsidR="00266D63" w:rsidRPr="00072343">
        <w:rPr>
          <w:rFonts w:ascii="Arial" w:hAnsi="Arial"/>
          <w:color w:val="8DB3E2"/>
          <w:sz w:val="22"/>
        </w:rPr>
        <w:t xml:space="preserve"> </w:t>
      </w:r>
      <w:proofErr w:type="spellStart"/>
      <w:r w:rsidR="00266D63" w:rsidRPr="00072343">
        <w:rPr>
          <w:rFonts w:ascii="Arial" w:hAnsi="Arial"/>
          <w:color w:val="8DB3E2"/>
          <w:sz w:val="22"/>
        </w:rPr>
        <w:t>проживання</w:t>
      </w:r>
      <w:proofErr w:type="spellEnd"/>
      <w:r>
        <w:rPr>
          <w:rFonts w:ascii="Arial" w:hAnsi="Arial"/>
          <w:sz w:val="22"/>
        </w:rPr>
        <w:t>:</w:t>
      </w:r>
    </w:p>
    <w:p w:rsidR="00A97E14" w:rsidRDefault="00A97E14" w:rsidP="00554F3E">
      <w:pPr>
        <w:tabs>
          <w:tab w:val="right" w:leader="dot" w:pos="6379"/>
          <w:tab w:val="left" w:pos="6804"/>
          <w:tab w:val="right" w:leader="dot" w:pos="9638"/>
        </w:tabs>
        <w:rPr>
          <w:rFonts w:ascii="Arial" w:hAnsi="Arial"/>
          <w:sz w:val="22"/>
        </w:rPr>
      </w:pPr>
    </w:p>
    <w:p w:rsidR="00E55DB5" w:rsidRDefault="00634AFF" w:rsidP="00554F3E">
      <w:pPr>
        <w:tabs>
          <w:tab w:val="right" w:leader="dot" w:pos="6379"/>
          <w:tab w:val="left" w:pos="6804"/>
          <w:tab w:val="right" w:leader="dot" w:pos="963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 w:rsidR="00A97E14">
        <w:rPr>
          <w:rFonts w:ascii="Arial" w:hAnsi="Arial"/>
          <w:sz w:val="22"/>
        </w:rPr>
        <w:tab/>
      </w:r>
      <w:r w:rsidR="00E55DB5">
        <w:rPr>
          <w:rFonts w:ascii="Arial" w:hAnsi="Arial"/>
          <w:sz w:val="22"/>
        </w:rPr>
        <w:t>PSČ</w:t>
      </w:r>
      <w:r w:rsidR="00A97E14">
        <w:rPr>
          <w:rFonts w:ascii="Arial" w:hAnsi="Arial"/>
          <w:sz w:val="22"/>
        </w:rPr>
        <w:t>/</w:t>
      </w:r>
      <w:r w:rsidR="00A97E14" w:rsidRPr="00A97E14">
        <w:t xml:space="preserve"> </w:t>
      </w:r>
      <w:r w:rsidR="00A97E14" w:rsidRPr="00072343">
        <w:rPr>
          <w:rFonts w:ascii="Arial" w:hAnsi="Arial"/>
          <w:color w:val="8DB3E2"/>
          <w:sz w:val="22"/>
        </w:rPr>
        <w:t xml:space="preserve">ЗІП </w:t>
      </w:r>
      <w:proofErr w:type="spellStart"/>
      <w:r w:rsidR="00A97E14" w:rsidRPr="00072343">
        <w:rPr>
          <w:rFonts w:ascii="Arial" w:hAnsi="Arial"/>
          <w:color w:val="8DB3E2"/>
          <w:sz w:val="22"/>
        </w:rPr>
        <w:t>код</w:t>
      </w:r>
      <w:proofErr w:type="spellEnd"/>
      <w:r w:rsidR="00E55DB5">
        <w:rPr>
          <w:rFonts w:ascii="Arial" w:hAnsi="Arial"/>
          <w:sz w:val="22"/>
        </w:rPr>
        <w:t>:</w:t>
      </w:r>
      <w:r w:rsidR="00554F3E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ab/>
      </w:r>
    </w:p>
    <w:p w:rsidR="00E55DB5" w:rsidRDefault="00E55DB5" w:rsidP="00634AFF">
      <w:pPr>
        <w:tabs>
          <w:tab w:val="right" w:leader="dot" w:pos="9638"/>
        </w:tabs>
        <w:rPr>
          <w:rFonts w:ascii="Arial" w:hAnsi="Arial"/>
          <w:sz w:val="22"/>
        </w:rPr>
      </w:pPr>
    </w:p>
    <w:p w:rsidR="00E55DB5" w:rsidRDefault="005721D7" w:rsidP="00634AFF">
      <w:pPr>
        <w:tabs>
          <w:tab w:val="right" w:leader="dot" w:pos="963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Místo narození</w:t>
      </w:r>
      <w:r w:rsidR="00A97E14">
        <w:rPr>
          <w:rFonts w:ascii="Arial" w:hAnsi="Arial"/>
          <w:sz w:val="22"/>
        </w:rPr>
        <w:t>/</w:t>
      </w:r>
      <w:r w:rsidR="00A97E14" w:rsidRPr="00A97E14">
        <w:t xml:space="preserve"> </w:t>
      </w:r>
      <w:proofErr w:type="spellStart"/>
      <w:r w:rsidR="00A97E14" w:rsidRPr="00072343">
        <w:rPr>
          <w:rFonts w:ascii="Arial" w:hAnsi="Arial"/>
          <w:color w:val="8DB3E2"/>
          <w:sz w:val="22"/>
        </w:rPr>
        <w:t>Місце</w:t>
      </w:r>
      <w:proofErr w:type="spellEnd"/>
      <w:r w:rsidR="00A97E14" w:rsidRPr="00072343">
        <w:rPr>
          <w:rFonts w:ascii="Arial" w:hAnsi="Arial"/>
          <w:color w:val="8DB3E2"/>
          <w:sz w:val="22"/>
        </w:rPr>
        <w:t xml:space="preserve"> </w:t>
      </w:r>
      <w:proofErr w:type="spellStart"/>
      <w:r w:rsidR="00A97E14" w:rsidRPr="00072343">
        <w:rPr>
          <w:rFonts w:ascii="Arial" w:hAnsi="Arial"/>
          <w:color w:val="8DB3E2"/>
          <w:sz w:val="22"/>
        </w:rPr>
        <w:t>народження</w:t>
      </w:r>
      <w:proofErr w:type="spellEnd"/>
      <w:r>
        <w:rPr>
          <w:rFonts w:ascii="Arial" w:hAnsi="Arial"/>
          <w:sz w:val="22"/>
        </w:rPr>
        <w:t>:</w:t>
      </w:r>
      <w:r w:rsidR="00634AFF">
        <w:rPr>
          <w:rFonts w:ascii="Arial" w:hAnsi="Arial"/>
          <w:sz w:val="22"/>
        </w:rPr>
        <w:tab/>
      </w:r>
    </w:p>
    <w:p w:rsidR="00E55DB5" w:rsidRDefault="00E55DB5" w:rsidP="00634AFF">
      <w:pPr>
        <w:tabs>
          <w:tab w:val="right" w:leader="dot" w:pos="9638"/>
        </w:tabs>
        <w:rPr>
          <w:rFonts w:ascii="Arial" w:hAnsi="Arial"/>
          <w:sz w:val="22"/>
        </w:rPr>
      </w:pPr>
    </w:p>
    <w:p w:rsidR="00E55DB5" w:rsidRDefault="00E55DB5" w:rsidP="00833353">
      <w:pPr>
        <w:tabs>
          <w:tab w:val="right" w:leader="dot" w:pos="6379"/>
          <w:tab w:val="left" w:pos="6804"/>
          <w:tab w:val="right" w:leader="dot" w:pos="9923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Datum narození</w:t>
      </w:r>
      <w:r w:rsidR="00A97E14">
        <w:rPr>
          <w:rFonts w:ascii="Arial" w:hAnsi="Arial"/>
          <w:sz w:val="22"/>
        </w:rPr>
        <w:t>/</w:t>
      </w:r>
      <w:r w:rsidR="00A97E14" w:rsidRPr="00A97E14">
        <w:t xml:space="preserve"> </w:t>
      </w:r>
      <w:proofErr w:type="spellStart"/>
      <w:r w:rsidR="00A97E14" w:rsidRPr="00072343">
        <w:rPr>
          <w:rFonts w:ascii="Arial" w:hAnsi="Arial"/>
          <w:color w:val="8DB3E2"/>
          <w:sz w:val="22"/>
        </w:rPr>
        <w:t>Дата</w:t>
      </w:r>
      <w:proofErr w:type="spellEnd"/>
      <w:r w:rsidR="00A97E14" w:rsidRPr="00072343">
        <w:rPr>
          <w:rFonts w:ascii="Arial" w:hAnsi="Arial"/>
          <w:color w:val="8DB3E2"/>
          <w:sz w:val="22"/>
        </w:rPr>
        <w:t xml:space="preserve"> </w:t>
      </w:r>
      <w:proofErr w:type="spellStart"/>
      <w:r w:rsidR="00A97E14" w:rsidRPr="00072343">
        <w:rPr>
          <w:rFonts w:ascii="Arial" w:hAnsi="Arial"/>
          <w:color w:val="8DB3E2"/>
          <w:sz w:val="22"/>
        </w:rPr>
        <w:t>народження</w:t>
      </w:r>
      <w:proofErr w:type="spellEnd"/>
      <w:r w:rsidR="00A97E14" w:rsidRPr="00072343">
        <w:rPr>
          <w:rFonts w:ascii="Arial" w:hAnsi="Arial"/>
          <w:color w:val="8DB3E2"/>
          <w:sz w:val="22"/>
        </w:rPr>
        <w:t xml:space="preserve"> </w:t>
      </w:r>
      <w:proofErr w:type="spellStart"/>
      <w:r w:rsidR="00A97E14" w:rsidRPr="00072343">
        <w:rPr>
          <w:rFonts w:ascii="Arial" w:hAnsi="Arial"/>
          <w:color w:val="8DB3E2"/>
          <w:sz w:val="22"/>
        </w:rPr>
        <w:t>дитини</w:t>
      </w:r>
      <w:proofErr w:type="spellEnd"/>
      <w:r>
        <w:rPr>
          <w:rFonts w:ascii="Arial" w:hAnsi="Arial"/>
          <w:sz w:val="22"/>
        </w:rPr>
        <w:t>:</w:t>
      </w:r>
      <w:r w:rsidR="00634AFF">
        <w:rPr>
          <w:rFonts w:ascii="Arial" w:hAnsi="Arial"/>
          <w:sz w:val="22"/>
        </w:rPr>
        <w:tab/>
      </w:r>
      <w:r w:rsidR="00634AFF"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 xml:space="preserve">Stát. </w:t>
      </w:r>
      <w:proofErr w:type="spellStart"/>
      <w:proofErr w:type="gramStart"/>
      <w:r w:rsidR="00373AEC">
        <w:rPr>
          <w:rFonts w:ascii="Arial" w:hAnsi="Arial"/>
          <w:sz w:val="22"/>
        </w:rPr>
        <w:t>o</w:t>
      </w:r>
      <w:r>
        <w:rPr>
          <w:rFonts w:ascii="Arial" w:hAnsi="Arial"/>
          <w:sz w:val="22"/>
        </w:rPr>
        <w:t>bč</w:t>
      </w:r>
      <w:proofErr w:type="spellEnd"/>
      <w:r>
        <w:rPr>
          <w:rFonts w:ascii="Arial" w:hAnsi="Arial"/>
          <w:sz w:val="22"/>
        </w:rPr>
        <w:t>.</w:t>
      </w:r>
      <w:r w:rsidR="00A97E14">
        <w:rPr>
          <w:rFonts w:ascii="Arial" w:hAnsi="Arial"/>
          <w:sz w:val="22"/>
        </w:rPr>
        <w:t>/</w:t>
      </w:r>
      <w:r w:rsidR="00A97E14" w:rsidRPr="00A97E14">
        <w:t xml:space="preserve"> </w:t>
      </w:r>
      <w:proofErr w:type="spellStart"/>
      <w:r w:rsidR="00A97E14" w:rsidRPr="00072343">
        <w:rPr>
          <w:rFonts w:ascii="Arial" w:hAnsi="Arial"/>
          <w:color w:val="8DB3E2"/>
          <w:sz w:val="22"/>
        </w:rPr>
        <w:t>Громадянство</w:t>
      </w:r>
      <w:proofErr w:type="spellEnd"/>
      <w:proofErr w:type="gramEnd"/>
      <w:r>
        <w:rPr>
          <w:rFonts w:ascii="Arial" w:hAnsi="Arial"/>
          <w:sz w:val="22"/>
        </w:rPr>
        <w:t>:</w:t>
      </w:r>
      <w:r w:rsidR="00554F3E">
        <w:rPr>
          <w:rFonts w:ascii="Arial" w:hAnsi="Arial"/>
          <w:sz w:val="22"/>
        </w:rPr>
        <w:t xml:space="preserve"> </w:t>
      </w:r>
      <w:r w:rsidR="00833353">
        <w:rPr>
          <w:rFonts w:ascii="Arial" w:hAnsi="Arial"/>
          <w:sz w:val="22"/>
        </w:rPr>
        <w:t>..</w:t>
      </w:r>
      <w:r w:rsidR="00634AFF">
        <w:rPr>
          <w:rFonts w:ascii="Arial" w:hAnsi="Arial"/>
          <w:sz w:val="22"/>
        </w:rPr>
        <w:tab/>
      </w:r>
    </w:p>
    <w:p w:rsidR="00E55DB5" w:rsidRDefault="00E55DB5" w:rsidP="00634AFF">
      <w:pPr>
        <w:tabs>
          <w:tab w:val="right" w:leader="dot" w:pos="9638"/>
        </w:tabs>
        <w:rPr>
          <w:rFonts w:ascii="Arial" w:hAnsi="Arial"/>
          <w:sz w:val="22"/>
        </w:rPr>
      </w:pPr>
    </w:p>
    <w:p w:rsidR="00833353" w:rsidRDefault="00E55DB5" w:rsidP="00554F3E">
      <w:pPr>
        <w:tabs>
          <w:tab w:val="right" w:leader="dot" w:pos="6379"/>
          <w:tab w:val="right" w:leader="dot" w:pos="963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Zdravotní pojišťovna</w:t>
      </w:r>
      <w:r w:rsidR="00833353" w:rsidRPr="00072343">
        <w:rPr>
          <w:rFonts w:ascii="Arial" w:hAnsi="Arial"/>
          <w:color w:val="8DB3E2"/>
          <w:sz w:val="22"/>
        </w:rPr>
        <w:t>/</w:t>
      </w:r>
      <w:r w:rsidR="00833353" w:rsidRPr="00072343">
        <w:rPr>
          <w:color w:val="8DB3E2"/>
        </w:rPr>
        <w:t xml:space="preserve"> </w:t>
      </w:r>
      <w:proofErr w:type="spellStart"/>
      <w:r w:rsidR="00833353" w:rsidRPr="00072343">
        <w:rPr>
          <w:rFonts w:ascii="Arial" w:hAnsi="Arial"/>
          <w:color w:val="8DB3E2"/>
          <w:sz w:val="22"/>
        </w:rPr>
        <w:t>Медичне</w:t>
      </w:r>
      <w:proofErr w:type="spellEnd"/>
      <w:r w:rsidR="00833353" w:rsidRPr="00072343">
        <w:rPr>
          <w:rFonts w:ascii="Arial" w:hAnsi="Arial"/>
          <w:color w:val="8DB3E2"/>
          <w:sz w:val="22"/>
        </w:rPr>
        <w:t xml:space="preserve"> </w:t>
      </w:r>
      <w:proofErr w:type="spellStart"/>
      <w:r w:rsidR="00833353" w:rsidRPr="00072343">
        <w:rPr>
          <w:rFonts w:ascii="Arial" w:hAnsi="Arial"/>
          <w:color w:val="8DB3E2"/>
          <w:sz w:val="22"/>
        </w:rPr>
        <w:t>страхування</w:t>
      </w:r>
      <w:proofErr w:type="spellEnd"/>
      <w:r>
        <w:rPr>
          <w:rFonts w:ascii="Arial" w:hAnsi="Arial"/>
          <w:sz w:val="22"/>
        </w:rPr>
        <w:t>:</w:t>
      </w:r>
      <w:r w:rsidR="00554F3E">
        <w:rPr>
          <w:rFonts w:ascii="Arial" w:hAnsi="Arial"/>
          <w:sz w:val="22"/>
        </w:rPr>
        <w:tab/>
      </w:r>
    </w:p>
    <w:p w:rsidR="00833353" w:rsidRDefault="00833353" w:rsidP="00554F3E">
      <w:pPr>
        <w:tabs>
          <w:tab w:val="right" w:leader="dot" w:pos="6379"/>
          <w:tab w:val="right" w:leader="dot" w:pos="9638"/>
        </w:tabs>
        <w:rPr>
          <w:rFonts w:ascii="Arial" w:hAnsi="Arial"/>
          <w:sz w:val="22"/>
        </w:rPr>
      </w:pPr>
    </w:p>
    <w:p w:rsidR="00E55DB5" w:rsidRDefault="00E55DB5" w:rsidP="00554F3E">
      <w:pPr>
        <w:tabs>
          <w:tab w:val="right" w:leader="dot" w:pos="6379"/>
          <w:tab w:val="right" w:leader="dot" w:pos="963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Mateřský jazyk</w:t>
      </w:r>
      <w:r w:rsidR="00833353">
        <w:rPr>
          <w:rFonts w:ascii="Arial" w:hAnsi="Arial"/>
          <w:sz w:val="22"/>
        </w:rPr>
        <w:t>/</w:t>
      </w:r>
      <w:r w:rsidR="00833353" w:rsidRPr="00833353">
        <w:t xml:space="preserve"> </w:t>
      </w:r>
      <w:proofErr w:type="spellStart"/>
      <w:r w:rsidR="00833353" w:rsidRPr="00072343">
        <w:rPr>
          <w:rFonts w:ascii="Arial" w:hAnsi="Arial"/>
          <w:color w:val="8DB3E2"/>
          <w:sz w:val="22"/>
        </w:rPr>
        <w:t>Рідна</w:t>
      </w:r>
      <w:proofErr w:type="spellEnd"/>
      <w:r w:rsidR="00833353" w:rsidRPr="00072343">
        <w:rPr>
          <w:rFonts w:ascii="Arial" w:hAnsi="Arial"/>
          <w:color w:val="8DB3E2"/>
          <w:sz w:val="22"/>
        </w:rPr>
        <w:t xml:space="preserve"> </w:t>
      </w:r>
      <w:proofErr w:type="spellStart"/>
      <w:r w:rsidR="00833353" w:rsidRPr="00072343">
        <w:rPr>
          <w:rFonts w:ascii="Arial" w:hAnsi="Arial"/>
          <w:color w:val="8DB3E2"/>
          <w:sz w:val="22"/>
        </w:rPr>
        <w:t>мова</w:t>
      </w:r>
      <w:proofErr w:type="spellEnd"/>
      <w:r>
        <w:rPr>
          <w:rFonts w:ascii="Arial" w:hAnsi="Arial"/>
          <w:sz w:val="22"/>
        </w:rPr>
        <w:t>:</w:t>
      </w:r>
      <w:r w:rsidR="00634AFF">
        <w:rPr>
          <w:rFonts w:ascii="Arial" w:hAnsi="Arial"/>
          <w:sz w:val="22"/>
        </w:rPr>
        <w:tab/>
      </w:r>
    </w:p>
    <w:p w:rsidR="00E55DB5" w:rsidRDefault="00E55DB5" w:rsidP="00634AFF">
      <w:pPr>
        <w:pBdr>
          <w:bottom w:val="single" w:sz="20" w:space="1" w:color="C0C0C0"/>
        </w:pBdr>
        <w:tabs>
          <w:tab w:val="right" w:leader="dot" w:pos="9638"/>
        </w:tabs>
        <w:rPr>
          <w:rFonts w:ascii="Arial" w:hAnsi="Arial"/>
          <w:sz w:val="22"/>
        </w:rPr>
      </w:pPr>
    </w:p>
    <w:p w:rsidR="00F45753" w:rsidRDefault="00F45753" w:rsidP="00CF249A">
      <w:pPr>
        <w:rPr>
          <w:rFonts w:ascii="Arial" w:hAnsi="Arial"/>
          <w:b/>
          <w:sz w:val="22"/>
        </w:rPr>
      </w:pPr>
    </w:p>
    <w:p w:rsidR="00CF249A" w:rsidRPr="00843A9B" w:rsidRDefault="00CF249A" w:rsidP="00CF249A">
      <w:pPr>
        <w:rPr>
          <w:rFonts w:ascii="Arial" w:hAnsi="Arial"/>
          <w:b/>
          <w:sz w:val="28"/>
        </w:rPr>
      </w:pPr>
      <w:r w:rsidRPr="00843A9B">
        <w:rPr>
          <w:rFonts w:ascii="Arial" w:hAnsi="Arial"/>
          <w:b/>
          <w:sz w:val="28"/>
        </w:rPr>
        <w:t>Vyjádření lékaře</w:t>
      </w:r>
      <w:r w:rsidR="00946634">
        <w:rPr>
          <w:rFonts w:ascii="Arial" w:hAnsi="Arial"/>
          <w:b/>
          <w:sz w:val="28"/>
        </w:rPr>
        <w:t>/</w:t>
      </w:r>
      <w:r w:rsidR="00946634" w:rsidRPr="00946634">
        <w:t xml:space="preserve"> </w:t>
      </w:r>
      <w:proofErr w:type="spellStart"/>
      <w:r w:rsidR="00946634" w:rsidRPr="00072343">
        <w:rPr>
          <w:rFonts w:ascii="Arial" w:hAnsi="Arial"/>
          <w:b/>
          <w:color w:val="8DB3E2"/>
          <w:sz w:val="28"/>
        </w:rPr>
        <w:t>Заява</w:t>
      </w:r>
      <w:proofErr w:type="spellEnd"/>
      <w:r w:rsidR="00946634" w:rsidRPr="00072343">
        <w:rPr>
          <w:rFonts w:ascii="Arial" w:hAnsi="Arial"/>
          <w:b/>
          <w:color w:val="8DB3E2"/>
          <w:sz w:val="28"/>
        </w:rPr>
        <w:t xml:space="preserve"> </w:t>
      </w:r>
      <w:proofErr w:type="spellStart"/>
      <w:r w:rsidR="00946634" w:rsidRPr="00072343">
        <w:rPr>
          <w:rFonts w:ascii="Arial" w:hAnsi="Arial"/>
          <w:b/>
          <w:color w:val="8DB3E2"/>
          <w:sz w:val="28"/>
        </w:rPr>
        <w:t>лікаря</w:t>
      </w:r>
      <w:proofErr w:type="spellEnd"/>
      <w:r w:rsidRPr="00843A9B">
        <w:rPr>
          <w:rFonts w:ascii="Arial" w:hAnsi="Arial"/>
          <w:b/>
          <w:sz w:val="28"/>
        </w:rPr>
        <w:t>:</w:t>
      </w:r>
    </w:p>
    <w:p w:rsidR="00CF249A" w:rsidRPr="00843A9B" w:rsidRDefault="00CF249A" w:rsidP="00CF249A">
      <w:pPr>
        <w:rPr>
          <w:rFonts w:ascii="Arial" w:hAnsi="Arial"/>
          <w:b/>
          <w:sz w:val="22"/>
        </w:rPr>
      </w:pPr>
    </w:p>
    <w:p w:rsidR="00CF249A" w:rsidRPr="00843A9B" w:rsidRDefault="00CF249A" w:rsidP="00CF249A">
      <w:pPr>
        <w:numPr>
          <w:ilvl w:val="0"/>
          <w:numId w:val="3"/>
        </w:numPr>
        <w:rPr>
          <w:rFonts w:ascii="Arial" w:hAnsi="Arial"/>
          <w:sz w:val="22"/>
        </w:rPr>
      </w:pPr>
      <w:r w:rsidRPr="00843A9B">
        <w:rPr>
          <w:rFonts w:ascii="Arial" w:hAnsi="Arial"/>
          <w:sz w:val="22"/>
        </w:rPr>
        <w:t>Dítě je zdravé, může být přijato do mateřské školy</w:t>
      </w:r>
      <w:r w:rsidR="00946634">
        <w:rPr>
          <w:rFonts w:ascii="Arial" w:hAnsi="Arial"/>
          <w:sz w:val="22"/>
        </w:rPr>
        <w:t>/</w:t>
      </w:r>
      <w:r w:rsidR="00946634" w:rsidRPr="00946634">
        <w:t xml:space="preserve"> </w:t>
      </w:r>
      <w:proofErr w:type="spellStart"/>
      <w:r w:rsidR="00946634" w:rsidRPr="00072343">
        <w:rPr>
          <w:rFonts w:ascii="Arial" w:hAnsi="Arial"/>
          <w:color w:val="8DB3E2"/>
          <w:sz w:val="22"/>
        </w:rPr>
        <w:t>Дитина</w:t>
      </w:r>
      <w:proofErr w:type="spellEnd"/>
      <w:r w:rsidR="00946634" w:rsidRPr="00072343">
        <w:rPr>
          <w:rFonts w:ascii="Arial" w:hAnsi="Arial"/>
          <w:color w:val="8DB3E2"/>
          <w:sz w:val="22"/>
        </w:rPr>
        <w:t xml:space="preserve"> </w:t>
      </w:r>
      <w:proofErr w:type="spellStart"/>
      <w:r w:rsidR="00946634" w:rsidRPr="00072343">
        <w:rPr>
          <w:rFonts w:ascii="Arial" w:hAnsi="Arial"/>
          <w:color w:val="8DB3E2"/>
          <w:sz w:val="22"/>
        </w:rPr>
        <w:t>здорова</w:t>
      </w:r>
      <w:proofErr w:type="spellEnd"/>
      <w:r w:rsidR="00946634" w:rsidRPr="00072343">
        <w:rPr>
          <w:rFonts w:ascii="Arial" w:hAnsi="Arial"/>
          <w:color w:val="8DB3E2"/>
          <w:sz w:val="22"/>
        </w:rPr>
        <w:t xml:space="preserve">, </w:t>
      </w:r>
      <w:proofErr w:type="spellStart"/>
      <w:r w:rsidR="00946634" w:rsidRPr="00072343">
        <w:rPr>
          <w:rFonts w:ascii="Arial" w:hAnsi="Arial"/>
          <w:color w:val="8DB3E2"/>
          <w:sz w:val="22"/>
        </w:rPr>
        <w:t>можна</w:t>
      </w:r>
      <w:proofErr w:type="spellEnd"/>
      <w:r w:rsidR="00946634" w:rsidRPr="00072343">
        <w:rPr>
          <w:rFonts w:ascii="Arial" w:hAnsi="Arial"/>
          <w:color w:val="8DB3E2"/>
          <w:sz w:val="22"/>
        </w:rPr>
        <w:t xml:space="preserve"> </w:t>
      </w:r>
      <w:proofErr w:type="spellStart"/>
      <w:r w:rsidR="00946634" w:rsidRPr="00072343">
        <w:rPr>
          <w:rFonts w:ascii="Arial" w:hAnsi="Arial"/>
          <w:color w:val="8DB3E2"/>
          <w:sz w:val="22"/>
        </w:rPr>
        <w:t>прийняти</w:t>
      </w:r>
      <w:proofErr w:type="spellEnd"/>
      <w:r w:rsidR="00946634" w:rsidRPr="00072343">
        <w:rPr>
          <w:rFonts w:ascii="Arial" w:hAnsi="Arial"/>
          <w:color w:val="8DB3E2"/>
          <w:sz w:val="22"/>
        </w:rPr>
        <w:t xml:space="preserve"> в </w:t>
      </w:r>
      <w:proofErr w:type="spellStart"/>
      <w:r w:rsidR="00946634" w:rsidRPr="00072343">
        <w:rPr>
          <w:rFonts w:ascii="Arial" w:hAnsi="Arial"/>
          <w:color w:val="8DB3E2"/>
          <w:sz w:val="22"/>
        </w:rPr>
        <w:t>садок</w:t>
      </w:r>
      <w:proofErr w:type="spellEnd"/>
      <w:r w:rsidRPr="00072343">
        <w:rPr>
          <w:rFonts w:ascii="Arial" w:hAnsi="Arial"/>
          <w:color w:val="8DB3E2"/>
          <w:sz w:val="22"/>
        </w:rPr>
        <w:t>.</w:t>
      </w:r>
    </w:p>
    <w:p w:rsidR="00CF249A" w:rsidRPr="00843A9B" w:rsidRDefault="00CF249A" w:rsidP="00CF249A">
      <w:pPr>
        <w:rPr>
          <w:rFonts w:ascii="Arial" w:hAnsi="Arial"/>
          <w:sz w:val="22"/>
        </w:rPr>
      </w:pPr>
    </w:p>
    <w:p w:rsidR="00946634" w:rsidRPr="000029BE" w:rsidRDefault="00CF249A" w:rsidP="00946634">
      <w:pPr>
        <w:tabs>
          <w:tab w:val="right" w:leader="dot" w:pos="4678"/>
          <w:tab w:val="right" w:leader="dot" w:pos="5245"/>
          <w:tab w:val="right" w:leader="dot" w:pos="5812"/>
          <w:tab w:val="right" w:leader="dot" w:pos="6379"/>
        </w:tabs>
        <w:rPr>
          <w:rFonts w:ascii="Arial" w:hAnsi="Arial"/>
          <w:color w:val="8DB3E2"/>
          <w:sz w:val="22"/>
        </w:rPr>
      </w:pPr>
      <w:r w:rsidRPr="00843A9B">
        <w:rPr>
          <w:rFonts w:ascii="Arial" w:hAnsi="Arial"/>
          <w:sz w:val="22"/>
        </w:rPr>
        <w:t>2.   Dítě vyžaduje speciální péči v</w:t>
      </w:r>
      <w:r w:rsidR="00554F3E">
        <w:rPr>
          <w:rFonts w:ascii="Arial" w:hAnsi="Arial"/>
          <w:sz w:val="22"/>
        </w:rPr>
        <w:t> </w:t>
      </w:r>
      <w:proofErr w:type="gramStart"/>
      <w:r w:rsidRPr="00843A9B">
        <w:rPr>
          <w:rFonts w:ascii="Arial" w:hAnsi="Arial"/>
          <w:sz w:val="22"/>
        </w:rPr>
        <w:t>oblasti</w:t>
      </w:r>
      <w:r w:rsidR="00554F3E">
        <w:rPr>
          <w:rFonts w:ascii="Arial" w:hAnsi="Arial"/>
          <w:sz w:val="22"/>
        </w:rPr>
        <w:tab/>
      </w:r>
      <w:r w:rsidRPr="00843A9B">
        <w:rPr>
          <w:rFonts w:ascii="Arial" w:hAnsi="Arial"/>
          <w:sz w:val="22"/>
        </w:rPr>
        <w:t>a)</w:t>
      </w:r>
      <w:r w:rsidR="00554F3E">
        <w:rPr>
          <w:rFonts w:ascii="Arial" w:hAnsi="Arial"/>
          <w:sz w:val="22"/>
        </w:rPr>
        <w:tab/>
      </w:r>
      <w:r w:rsidRPr="00843A9B">
        <w:rPr>
          <w:rFonts w:ascii="Arial" w:hAnsi="Arial"/>
          <w:sz w:val="22"/>
        </w:rPr>
        <w:t>b)</w:t>
      </w:r>
      <w:r w:rsidR="00554F3E">
        <w:rPr>
          <w:rFonts w:ascii="Arial" w:hAnsi="Arial"/>
          <w:sz w:val="22"/>
        </w:rPr>
        <w:tab/>
      </w:r>
      <w:r w:rsidRPr="00843A9B">
        <w:rPr>
          <w:rFonts w:ascii="Arial" w:hAnsi="Arial"/>
          <w:sz w:val="22"/>
        </w:rPr>
        <w:t>c)</w:t>
      </w:r>
      <w:r w:rsidR="00554F3E">
        <w:rPr>
          <w:rFonts w:ascii="Arial" w:hAnsi="Arial"/>
          <w:sz w:val="22"/>
        </w:rPr>
        <w:tab/>
      </w:r>
      <w:r w:rsidR="004B65DA">
        <w:rPr>
          <w:rFonts w:ascii="Arial" w:hAnsi="Arial"/>
          <w:sz w:val="22"/>
        </w:rPr>
        <w:t>......</w:t>
      </w:r>
      <w:r w:rsidRPr="00843A9B">
        <w:rPr>
          <w:rFonts w:ascii="Arial" w:hAnsi="Arial"/>
          <w:sz w:val="22"/>
        </w:rPr>
        <w:t>d</w:t>
      </w:r>
      <w:r w:rsidRPr="004B65DA">
        <w:rPr>
          <w:rFonts w:ascii="Arial" w:hAnsi="Arial"/>
          <w:sz w:val="22"/>
        </w:rPr>
        <w:t>)</w:t>
      </w:r>
      <w:r w:rsidR="00946634" w:rsidRPr="000029BE">
        <w:rPr>
          <w:rFonts w:ascii="Arial" w:hAnsi="Arial"/>
          <w:color w:val="8DB3E2"/>
          <w:sz w:val="22"/>
        </w:rPr>
        <w:t>/</w:t>
      </w:r>
      <w:r w:rsidR="00946634" w:rsidRPr="000029BE">
        <w:rPr>
          <w:color w:val="8DB3E2"/>
        </w:rPr>
        <w:t xml:space="preserve"> </w:t>
      </w:r>
      <w:proofErr w:type="spellStart"/>
      <w:r w:rsidR="00946634" w:rsidRPr="000029BE">
        <w:rPr>
          <w:rFonts w:ascii="Arial" w:hAnsi="Arial"/>
          <w:color w:val="8DB3E2"/>
          <w:sz w:val="22"/>
        </w:rPr>
        <w:t>Дитина</w:t>
      </w:r>
      <w:proofErr w:type="spellEnd"/>
      <w:proofErr w:type="gramEnd"/>
      <w:r w:rsidR="00946634" w:rsidRPr="000029BE">
        <w:rPr>
          <w:rFonts w:ascii="Arial" w:hAnsi="Arial"/>
          <w:color w:val="8DB3E2"/>
          <w:sz w:val="22"/>
        </w:rPr>
        <w:t xml:space="preserve"> </w:t>
      </w:r>
      <w:proofErr w:type="spellStart"/>
      <w:r w:rsidR="00946634" w:rsidRPr="000029BE">
        <w:rPr>
          <w:rFonts w:ascii="Arial" w:hAnsi="Arial"/>
          <w:color w:val="8DB3E2"/>
          <w:sz w:val="22"/>
        </w:rPr>
        <w:t>потребує</w:t>
      </w:r>
      <w:proofErr w:type="spellEnd"/>
      <w:r w:rsidR="00946634" w:rsidRPr="000029BE">
        <w:rPr>
          <w:rFonts w:ascii="Arial" w:hAnsi="Arial"/>
          <w:color w:val="8DB3E2"/>
          <w:sz w:val="22"/>
        </w:rPr>
        <w:t xml:space="preserve"> </w:t>
      </w:r>
      <w:proofErr w:type="spellStart"/>
      <w:r w:rsidR="00946634" w:rsidRPr="000029BE">
        <w:rPr>
          <w:rFonts w:ascii="Arial" w:hAnsi="Arial"/>
          <w:color w:val="8DB3E2"/>
          <w:sz w:val="22"/>
        </w:rPr>
        <w:t>особливого</w:t>
      </w:r>
      <w:proofErr w:type="spellEnd"/>
      <w:r w:rsidR="00946634" w:rsidRPr="000029BE">
        <w:rPr>
          <w:rFonts w:ascii="Arial" w:hAnsi="Arial"/>
          <w:color w:val="8DB3E2"/>
          <w:sz w:val="22"/>
        </w:rPr>
        <w:t xml:space="preserve"> </w:t>
      </w:r>
      <w:proofErr w:type="spellStart"/>
      <w:r w:rsidR="00946634" w:rsidRPr="000029BE">
        <w:rPr>
          <w:rFonts w:ascii="Arial" w:hAnsi="Arial"/>
          <w:color w:val="8DB3E2"/>
          <w:sz w:val="22"/>
        </w:rPr>
        <w:t>догляду</w:t>
      </w:r>
      <w:proofErr w:type="spellEnd"/>
      <w:r w:rsidR="00946634" w:rsidRPr="000029BE">
        <w:rPr>
          <w:rFonts w:ascii="Arial" w:hAnsi="Arial"/>
          <w:color w:val="8DB3E2"/>
          <w:sz w:val="22"/>
        </w:rPr>
        <w:t xml:space="preserve"> в </w:t>
      </w:r>
      <w:r w:rsidR="009579D5" w:rsidRPr="000029BE">
        <w:rPr>
          <w:rFonts w:ascii="Arial" w:hAnsi="Arial"/>
          <w:color w:val="8DB3E2"/>
          <w:sz w:val="22"/>
          <w:lang w:val="uk-UA"/>
        </w:rPr>
        <w:t>області</w:t>
      </w:r>
      <w:r w:rsidR="00946634" w:rsidRPr="000029BE">
        <w:rPr>
          <w:rFonts w:ascii="Arial" w:hAnsi="Arial"/>
          <w:color w:val="8DB3E2"/>
          <w:sz w:val="22"/>
        </w:rPr>
        <w:t xml:space="preserve"> a)</w:t>
      </w:r>
      <w:r w:rsidR="000029BE">
        <w:rPr>
          <w:rFonts w:ascii="Arial" w:hAnsi="Arial"/>
          <w:color w:val="8DB3E2"/>
          <w:sz w:val="22"/>
        </w:rPr>
        <w:t>....</w:t>
      </w:r>
      <w:r w:rsidR="00946634" w:rsidRPr="000029BE">
        <w:rPr>
          <w:rFonts w:ascii="Arial" w:hAnsi="Arial"/>
          <w:color w:val="8DB3E2"/>
          <w:sz w:val="22"/>
        </w:rPr>
        <w:t xml:space="preserve"> b)</w:t>
      </w:r>
      <w:r w:rsidR="000029BE">
        <w:rPr>
          <w:rFonts w:ascii="Arial" w:hAnsi="Arial"/>
          <w:color w:val="8DB3E2"/>
          <w:sz w:val="22"/>
        </w:rPr>
        <w:t>....</w:t>
      </w:r>
      <w:r w:rsidR="00946634" w:rsidRPr="000029BE">
        <w:rPr>
          <w:rFonts w:ascii="Arial" w:hAnsi="Arial"/>
          <w:color w:val="8DB3E2"/>
          <w:sz w:val="22"/>
        </w:rPr>
        <w:t xml:space="preserve"> </w:t>
      </w:r>
      <w:proofErr w:type="gramStart"/>
      <w:r w:rsidR="00946634" w:rsidRPr="000029BE">
        <w:rPr>
          <w:rFonts w:ascii="Arial" w:hAnsi="Arial"/>
          <w:color w:val="8DB3E2"/>
          <w:sz w:val="22"/>
        </w:rPr>
        <w:t>c)</w:t>
      </w:r>
      <w:r w:rsidR="000029BE">
        <w:rPr>
          <w:rFonts w:ascii="Arial" w:hAnsi="Arial"/>
          <w:color w:val="8DB3E2"/>
          <w:sz w:val="22"/>
        </w:rPr>
        <w:t>....</w:t>
      </w:r>
      <w:r w:rsidR="00946634" w:rsidRPr="000029BE">
        <w:rPr>
          <w:rFonts w:ascii="Arial" w:hAnsi="Arial"/>
          <w:color w:val="8DB3E2"/>
          <w:sz w:val="22"/>
        </w:rPr>
        <w:t xml:space="preserve"> d)</w:t>
      </w:r>
      <w:r w:rsidR="000029BE">
        <w:rPr>
          <w:rFonts w:ascii="Arial" w:hAnsi="Arial"/>
          <w:color w:val="8DB3E2"/>
          <w:sz w:val="22"/>
        </w:rPr>
        <w:t>....</w:t>
      </w:r>
      <w:proofErr w:type="gramEnd"/>
    </w:p>
    <w:p w:rsidR="009579D5" w:rsidRDefault="009579D5" w:rsidP="009579D5">
      <w:pPr>
        <w:tabs>
          <w:tab w:val="right" w:leader="dot" w:pos="4678"/>
          <w:tab w:val="right" w:leader="dot" w:pos="5245"/>
          <w:tab w:val="right" w:leader="dot" w:pos="5812"/>
          <w:tab w:val="right" w:leader="dot" w:pos="6379"/>
        </w:tabs>
        <w:rPr>
          <w:rFonts w:ascii="Arial" w:hAnsi="Arial"/>
          <w:sz w:val="22"/>
        </w:rPr>
      </w:pPr>
    </w:p>
    <w:p w:rsidR="009579D5" w:rsidRPr="009579D5" w:rsidRDefault="009579D5" w:rsidP="009579D5">
      <w:pPr>
        <w:numPr>
          <w:ilvl w:val="0"/>
          <w:numId w:val="2"/>
        </w:numPr>
        <w:tabs>
          <w:tab w:val="right" w:leader="dot" w:pos="4678"/>
          <w:tab w:val="right" w:leader="dot" w:pos="5245"/>
          <w:tab w:val="right" w:leader="dot" w:pos="5812"/>
          <w:tab w:val="right" w:leader="dot" w:pos="6379"/>
        </w:tabs>
        <w:rPr>
          <w:rFonts w:ascii="Arial" w:hAnsi="Arial"/>
          <w:sz w:val="22"/>
        </w:rPr>
      </w:pPr>
      <w:r w:rsidRPr="00843A9B">
        <w:rPr>
          <w:rFonts w:ascii="Arial" w:hAnsi="Arial"/>
          <w:sz w:val="22"/>
        </w:rPr>
        <w:t>Zdravotní</w:t>
      </w:r>
      <w:r>
        <w:rPr>
          <w:rFonts w:ascii="Arial" w:hAnsi="Arial"/>
          <w:sz w:val="22"/>
        </w:rPr>
        <w:t>/</w:t>
      </w:r>
      <w:r w:rsidRPr="009579D5">
        <w:t xml:space="preserve"> </w:t>
      </w:r>
      <w:proofErr w:type="spellStart"/>
      <w:r w:rsidR="002C3FF1">
        <w:rPr>
          <w:rFonts w:ascii="Arial" w:hAnsi="Arial"/>
          <w:color w:val="8DB3E2"/>
          <w:sz w:val="22"/>
        </w:rPr>
        <w:t>медич</w:t>
      </w:r>
      <w:proofErr w:type="spellEnd"/>
      <w:r w:rsidR="002C3FF1">
        <w:rPr>
          <w:rFonts w:ascii="Arial" w:hAnsi="Arial"/>
          <w:color w:val="8DB3E2"/>
          <w:sz w:val="22"/>
          <w:lang w:val="uk-UA"/>
        </w:rPr>
        <w:t>ні</w:t>
      </w:r>
    </w:p>
    <w:p w:rsidR="00CF249A" w:rsidRPr="00843A9B" w:rsidRDefault="009579D5" w:rsidP="00CF249A">
      <w:pPr>
        <w:numPr>
          <w:ilvl w:val="0"/>
          <w:numId w:val="2"/>
        </w:numPr>
        <w:rPr>
          <w:rFonts w:ascii="Arial" w:hAnsi="Arial"/>
          <w:sz w:val="22"/>
        </w:rPr>
      </w:pPr>
      <w:r w:rsidRPr="00843A9B">
        <w:rPr>
          <w:rFonts w:ascii="Arial" w:hAnsi="Arial"/>
          <w:sz w:val="22"/>
        </w:rPr>
        <w:t>T</w:t>
      </w:r>
      <w:r w:rsidR="00CF249A" w:rsidRPr="00843A9B">
        <w:rPr>
          <w:rFonts w:ascii="Arial" w:hAnsi="Arial"/>
          <w:sz w:val="22"/>
        </w:rPr>
        <w:t>ělesné</w:t>
      </w:r>
      <w:r>
        <w:rPr>
          <w:rFonts w:ascii="Arial" w:hAnsi="Arial"/>
          <w:sz w:val="22"/>
        </w:rPr>
        <w:t xml:space="preserve">/ </w:t>
      </w:r>
      <w:proofErr w:type="spellStart"/>
      <w:r w:rsidRPr="000029BE">
        <w:rPr>
          <w:rFonts w:ascii="Arial" w:hAnsi="Arial"/>
          <w:color w:val="8DB3E2"/>
          <w:sz w:val="22"/>
        </w:rPr>
        <w:t>фізичні</w:t>
      </w:r>
      <w:proofErr w:type="spellEnd"/>
    </w:p>
    <w:p w:rsidR="00CF249A" w:rsidRPr="00843A9B" w:rsidRDefault="009579D5" w:rsidP="00CF249A">
      <w:pPr>
        <w:numPr>
          <w:ilvl w:val="0"/>
          <w:numId w:val="2"/>
        </w:numPr>
        <w:rPr>
          <w:rFonts w:ascii="Arial" w:hAnsi="Arial"/>
          <w:sz w:val="22"/>
        </w:rPr>
      </w:pPr>
      <w:r w:rsidRPr="00843A9B">
        <w:rPr>
          <w:rFonts w:ascii="Arial" w:hAnsi="Arial"/>
          <w:sz w:val="22"/>
        </w:rPr>
        <w:t>S</w:t>
      </w:r>
      <w:r w:rsidR="00CF249A" w:rsidRPr="00843A9B">
        <w:rPr>
          <w:rFonts w:ascii="Arial" w:hAnsi="Arial"/>
          <w:sz w:val="22"/>
        </w:rPr>
        <w:t>myslové</w:t>
      </w:r>
      <w:r>
        <w:rPr>
          <w:rFonts w:ascii="Arial" w:hAnsi="Arial"/>
          <w:sz w:val="22"/>
        </w:rPr>
        <w:t xml:space="preserve">/ </w:t>
      </w:r>
      <w:proofErr w:type="spellStart"/>
      <w:r w:rsidRPr="000029BE">
        <w:rPr>
          <w:rFonts w:ascii="Arial" w:hAnsi="Arial"/>
          <w:color w:val="8DB3E2"/>
          <w:sz w:val="22"/>
        </w:rPr>
        <w:t>сенсорні</w:t>
      </w:r>
      <w:proofErr w:type="spellEnd"/>
    </w:p>
    <w:p w:rsidR="00CF249A" w:rsidRPr="00843A9B" w:rsidRDefault="00950CE6" w:rsidP="00CF249A">
      <w:pPr>
        <w:numPr>
          <w:ilvl w:val="0"/>
          <w:numId w:val="2"/>
        </w:numPr>
        <w:rPr>
          <w:rFonts w:ascii="Arial" w:hAnsi="Arial"/>
          <w:sz w:val="22"/>
        </w:rPr>
      </w:pPr>
      <w:r w:rsidRPr="00843A9B">
        <w:rPr>
          <w:rFonts w:ascii="Arial" w:hAnsi="Arial"/>
          <w:sz w:val="22"/>
        </w:rPr>
        <w:t>J</w:t>
      </w:r>
      <w:r w:rsidR="00CF249A" w:rsidRPr="00843A9B">
        <w:rPr>
          <w:rFonts w:ascii="Arial" w:hAnsi="Arial"/>
          <w:sz w:val="22"/>
        </w:rPr>
        <w:t>iné</w:t>
      </w:r>
      <w:r>
        <w:rPr>
          <w:rFonts w:ascii="Arial" w:hAnsi="Arial"/>
          <w:sz w:val="22"/>
        </w:rPr>
        <w:t>/</w:t>
      </w:r>
      <w:r w:rsidRPr="00950CE6">
        <w:t xml:space="preserve"> </w:t>
      </w:r>
      <w:proofErr w:type="spellStart"/>
      <w:r w:rsidRPr="000029BE">
        <w:rPr>
          <w:rFonts w:ascii="Arial" w:hAnsi="Arial"/>
          <w:color w:val="8DB3E2"/>
          <w:sz w:val="22"/>
        </w:rPr>
        <w:t>інш</w:t>
      </w:r>
      <w:proofErr w:type="spellEnd"/>
      <w:r w:rsidR="002C3FF1">
        <w:rPr>
          <w:rFonts w:ascii="Arial" w:hAnsi="Arial"/>
          <w:color w:val="8DB3E2"/>
          <w:sz w:val="22"/>
          <w:lang w:val="uk-UA"/>
        </w:rPr>
        <w:t>а причина</w:t>
      </w:r>
    </w:p>
    <w:p w:rsidR="00CF249A" w:rsidRPr="00843A9B" w:rsidRDefault="00CF249A" w:rsidP="00CF249A">
      <w:pPr>
        <w:rPr>
          <w:rFonts w:ascii="Arial" w:hAnsi="Arial"/>
          <w:sz w:val="22"/>
        </w:rPr>
      </w:pPr>
    </w:p>
    <w:p w:rsidR="00CF249A" w:rsidRPr="00843A9B" w:rsidRDefault="00CF249A" w:rsidP="00950CE6">
      <w:pPr>
        <w:ind w:left="360"/>
        <w:rPr>
          <w:rFonts w:ascii="Arial" w:hAnsi="Arial"/>
          <w:sz w:val="22"/>
        </w:rPr>
      </w:pPr>
      <w:r w:rsidRPr="00843A9B">
        <w:rPr>
          <w:rFonts w:ascii="Arial" w:hAnsi="Arial"/>
          <w:sz w:val="22"/>
        </w:rPr>
        <w:t>Jiná závažná sdělení o dítěti</w:t>
      </w:r>
      <w:r w:rsidR="00950CE6">
        <w:rPr>
          <w:rFonts w:ascii="Arial" w:hAnsi="Arial"/>
          <w:sz w:val="22"/>
        </w:rPr>
        <w:t>/</w:t>
      </w:r>
      <w:r w:rsidR="00950CE6" w:rsidRPr="00950CE6">
        <w:t xml:space="preserve"> </w:t>
      </w:r>
      <w:r w:rsidR="00950CE6">
        <w:rPr>
          <w:rFonts w:ascii="Arial" w:hAnsi="Arial"/>
          <w:sz w:val="22"/>
        </w:rPr>
        <w:t xml:space="preserve"> </w:t>
      </w:r>
      <w:proofErr w:type="spellStart"/>
      <w:r w:rsidR="00950CE6" w:rsidRPr="000029BE">
        <w:rPr>
          <w:rFonts w:ascii="Arial" w:hAnsi="Arial"/>
          <w:color w:val="8DB3E2"/>
          <w:sz w:val="22"/>
        </w:rPr>
        <w:t>Інші</w:t>
      </w:r>
      <w:proofErr w:type="spellEnd"/>
      <w:r w:rsidR="00950CE6" w:rsidRPr="000029BE">
        <w:rPr>
          <w:rFonts w:ascii="Arial" w:hAnsi="Arial"/>
          <w:color w:val="8DB3E2"/>
          <w:sz w:val="22"/>
        </w:rPr>
        <w:t xml:space="preserve"> </w:t>
      </w:r>
      <w:proofErr w:type="spellStart"/>
      <w:r w:rsidR="00950CE6" w:rsidRPr="000029BE">
        <w:rPr>
          <w:rFonts w:ascii="Arial" w:hAnsi="Arial"/>
          <w:color w:val="8DB3E2"/>
          <w:sz w:val="22"/>
        </w:rPr>
        <w:t>серйозні</w:t>
      </w:r>
      <w:proofErr w:type="spellEnd"/>
      <w:r w:rsidR="00950CE6" w:rsidRPr="000029BE">
        <w:rPr>
          <w:rFonts w:ascii="Arial" w:hAnsi="Arial"/>
          <w:color w:val="8DB3E2"/>
          <w:sz w:val="22"/>
        </w:rPr>
        <w:t xml:space="preserve"> </w:t>
      </w:r>
      <w:proofErr w:type="spellStart"/>
      <w:r w:rsidR="00950CE6" w:rsidRPr="000029BE">
        <w:rPr>
          <w:rFonts w:ascii="Arial" w:hAnsi="Arial"/>
          <w:color w:val="8DB3E2"/>
          <w:sz w:val="22"/>
        </w:rPr>
        <w:t>заяви</w:t>
      </w:r>
      <w:proofErr w:type="spellEnd"/>
      <w:r w:rsidR="00950CE6" w:rsidRPr="000029BE">
        <w:rPr>
          <w:rFonts w:ascii="Arial" w:hAnsi="Arial"/>
          <w:color w:val="8DB3E2"/>
          <w:sz w:val="22"/>
        </w:rPr>
        <w:t xml:space="preserve"> </w:t>
      </w:r>
      <w:proofErr w:type="spellStart"/>
      <w:r w:rsidR="00950CE6" w:rsidRPr="000029BE">
        <w:rPr>
          <w:rFonts w:ascii="Arial" w:hAnsi="Arial"/>
          <w:color w:val="8DB3E2"/>
          <w:sz w:val="22"/>
        </w:rPr>
        <w:t>про</w:t>
      </w:r>
      <w:proofErr w:type="spellEnd"/>
      <w:r w:rsidR="00950CE6" w:rsidRPr="000029BE">
        <w:rPr>
          <w:rFonts w:ascii="Arial" w:hAnsi="Arial"/>
          <w:color w:val="8DB3E2"/>
          <w:sz w:val="22"/>
        </w:rPr>
        <w:t xml:space="preserve"> </w:t>
      </w:r>
      <w:proofErr w:type="spellStart"/>
      <w:r w:rsidR="00950CE6" w:rsidRPr="000029BE">
        <w:rPr>
          <w:rFonts w:ascii="Arial" w:hAnsi="Arial"/>
          <w:color w:val="8DB3E2"/>
          <w:sz w:val="22"/>
        </w:rPr>
        <w:t>дитину</w:t>
      </w:r>
      <w:proofErr w:type="spellEnd"/>
      <w:r w:rsidRPr="00843A9B">
        <w:rPr>
          <w:rFonts w:ascii="Arial" w:hAnsi="Arial"/>
          <w:sz w:val="22"/>
        </w:rPr>
        <w:t>:</w:t>
      </w:r>
    </w:p>
    <w:p w:rsidR="00CD7CFF" w:rsidRPr="00C4376D" w:rsidRDefault="00CD7CFF" w:rsidP="00CF249A">
      <w:pPr>
        <w:ind w:left="357"/>
        <w:rPr>
          <w:rFonts w:ascii="Arial" w:hAnsi="Arial"/>
          <w:sz w:val="22"/>
          <w:szCs w:val="16"/>
          <w:lang w:val="uk-UA"/>
        </w:rPr>
      </w:pPr>
    </w:p>
    <w:p w:rsidR="00CF249A" w:rsidRPr="00843A9B" w:rsidRDefault="00CF249A" w:rsidP="00CF249A">
      <w:pPr>
        <w:ind w:left="360"/>
        <w:rPr>
          <w:rFonts w:ascii="Arial" w:hAnsi="Arial"/>
          <w:sz w:val="22"/>
        </w:rPr>
      </w:pPr>
    </w:p>
    <w:p w:rsidR="00CD7CFF" w:rsidRPr="00355C33" w:rsidRDefault="00CF249A" w:rsidP="00CF249A">
      <w:pPr>
        <w:ind w:left="357"/>
        <w:rPr>
          <w:rFonts w:ascii="Arial" w:hAnsi="Arial"/>
          <w:sz w:val="22"/>
          <w:lang w:val="uk-UA"/>
        </w:rPr>
      </w:pPr>
      <w:r w:rsidRPr="00843A9B">
        <w:rPr>
          <w:rFonts w:ascii="Arial" w:hAnsi="Arial"/>
          <w:sz w:val="22"/>
        </w:rPr>
        <w:t>Alergie</w:t>
      </w:r>
      <w:r w:rsidR="00950CE6">
        <w:rPr>
          <w:rFonts w:ascii="Arial" w:hAnsi="Arial"/>
          <w:sz w:val="22"/>
        </w:rPr>
        <w:t>/</w:t>
      </w:r>
      <w:r w:rsidR="00950CE6" w:rsidRPr="00950CE6">
        <w:t xml:space="preserve"> </w:t>
      </w:r>
      <w:proofErr w:type="spellStart"/>
      <w:r w:rsidR="00950CE6" w:rsidRPr="000029BE">
        <w:rPr>
          <w:rFonts w:ascii="Arial" w:hAnsi="Arial"/>
          <w:color w:val="8DB3E2"/>
          <w:sz w:val="22"/>
        </w:rPr>
        <w:t>Алергія</w:t>
      </w:r>
      <w:proofErr w:type="spellEnd"/>
      <w:r w:rsidRPr="00843A9B">
        <w:rPr>
          <w:rFonts w:ascii="Arial" w:hAnsi="Arial"/>
          <w:sz w:val="22"/>
        </w:rPr>
        <w:t xml:space="preserve">:  </w:t>
      </w:r>
    </w:p>
    <w:p w:rsidR="00CF249A" w:rsidRPr="00843A9B" w:rsidRDefault="00CF249A" w:rsidP="00CF249A">
      <w:pPr>
        <w:ind w:left="360"/>
        <w:rPr>
          <w:rFonts w:ascii="Arial" w:hAnsi="Arial"/>
          <w:sz w:val="22"/>
        </w:rPr>
      </w:pPr>
    </w:p>
    <w:p w:rsidR="00CF249A" w:rsidRPr="00843A9B" w:rsidRDefault="00CF249A" w:rsidP="00CF249A">
      <w:pPr>
        <w:ind w:left="360"/>
        <w:rPr>
          <w:rFonts w:ascii="Arial" w:hAnsi="Arial"/>
          <w:sz w:val="22"/>
        </w:rPr>
      </w:pPr>
    </w:p>
    <w:p w:rsidR="00CF249A" w:rsidRPr="00CB7E76" w:rsidRDefault="00CF249A" w:rsidP="00CF249A">
      <w:pPr>
        <w:rPr>
          <w:rFonts w:ascii="Arial" w:hAnsi="Arial"/>
          <w:sz w:val="22"/>
          <w:lang w:val="uk-UA"/>
        </w:rPr>
      </w:pPr>
      <w:r w:rsidRPr="00843A9B">
        <w:rPr>
          <w:rFonts w:ascii="Arial" w:hAnsi="Arial"/>
          <w:sz w:val="22"/>
        </w:rPr>
        <w:t>3.   Dítě je řádně očkováno</w:t>
      </w:r>
      <w:r w:rsidRPr="00843A9B">
        <w:rPr>
          <w:rStyle w:val="Znakapoznpodarou"/>
          <w:rFonts w:ascii="Arial" w:hAnsi="Arial"/>
          <w:sz w:val="22"/>
        </w:rPr>
        <w:footnoteReference w:id="1"/>
      </w:r>
      <w:r w:rsidR="00CB7E76">
        <w:rPr>
          <w:rFonts w:ascii="Arial" w:hAnsi="Arial"/>
          <w:sz w:val="22"/>
        </w:rPr>
        <w:t>/</w:t>
      </w:r>
      <w:r w:rsidR="00CB7E76" w:rsidRPr="00CB7E76">
        <w:t xml:space="preserve"> </w:t>
      </w:r>
      <w:r w:rsidR="003E6085" w:rsidRPr="003E6085">
        <w:rPr>
          <w:rFonts w:ascii="Arial" w:hAnsi="Arial"/>
          <w:color w:val="8DB3E2"/>
          <w:sz w:val="22"/>
          <w:lang w:val="uk-UA"/>
        </w:rPr>
        <w:t>Дитині зробили щеплення</w:t>
      </w:r>
      <w:r w:rsidR="003E6085" w:rsidRPr="003E6085">
        <w:rPr>
          <w:rStyle w:val="Znakapoznpodarou"/>
          <w:rFonts w:ascii="Arial" w:hAnsi="Arial"/>
          <w:color w:val="8DB3E2"/>
          <w:sz w:val="22"/>
          <w:vertAlign w:val="baseline"/>
          <w:lang w:val="uk-UA"/>
        </w:rPr>
        <w:t xml:space="preserve"> </w:t>
      </w:r>
      <w:r w:rsidR="00CB7E76" w:rsidRPr="00843A9B">
        <w:rPr>
          <w:rStyle w:val="Znakapoznpodarou"/>
          <w:rFonts w:ascii="Arial" w:hAnsi="Arial"/>
          <w:sz w:val="22"/>
        </w:rPr>
        <w:footnoteReference w:id="2"/>
      </w:r>
      <w:r w:rsidRPr="00843A9B">
        <w:rPr>
          <w:rFonts w:ascii="Arial" w:hAnsi="Arial"/>
          <w:sz w:val="22"/>
        </w:rPr>
        <w:t xml:space="preserve">: </w:t>
      </w:r>
      <w:r w:rsidRPr="00843A9B">
        <w:rPr>
          <w:rFonts w:ascii="Arial" w:hAnsi="Arial"/>
          <w:sz w:val="22"/>
        </w:rPr>
        <w:tab/>
        <w:t xml:space="preserve"> ANO</w:t>
      </w:r>
      <w:r w:rsidR="00CB7E76">
        <w:rPr>
          <w:rFonts w:ascii="Arial" w:hAnsi="Arial"/>
          <w:sz w:val="22"/>
          <w:lang w:val="uk-UA"/>
        </w:rPr>
        <w:t>/</w:t>
      </w:r>
      <w:r w:rsidR="00CB7E76" w:rsidRPr="000029BE">
        <w:rPr>
          <w:rFonts w:ascii="Arial" w:hAnsi="Arial"/>
          <w:color w:val="8DB3E2"/>
          <w:sz w:val="22"/>
          <w:lang w:val="uk-UA"/>
        </w:rPr>
        <w:t>ТАК</w:t>
      </w:r>
      <w:r w:rsidRPr="00843A9B">
        <w:rPr>
          <w:rFonts w:ascii="Arial" w:hAnsi="Arial"/>
          <w:sz w:val="22"/>
        </w:rPr>
        <w:tab/>
      </w:r>
      <w:r w:rsidR="00634AFF">
        <w:rPr>
          <w:rFonts w:ascii="Arial" w:hAnsi="Arial"/>
          <w:sz w:val="22"/>
        </w:rPr>
        <w:tab/>
      </w:r>
      <w:r w:rsidRPr="00843A9B">
        <w:rPr>
          <w:rFonts w:ascii="Arial" w:hAnsi="Arial"/>
          <w:sz w:val="22"/>
        </w:rPr>
        <w:t>NE</w:t>
      </w:r>
      <w:r w:rsidR="00CB7E76">
        <w:rPr>
          <w:rFonts w:ascii="Arial" w:hAnsi="Arial"/>
          <w:sz w:val="22"/>
          <w:lang w:val="uk-UA"/>
        </w:rPr>
        <w:t>/</w:t>
      </w:r>
      <w:r w:rsidR="00CB7E76" w:rsidRPr="000029BE">
        <w:rPr>
          <w:rFonts w:ascii="Arial" w:hAnsi="Arial"/>
          <w:color w:val="8DB3E2"/>
          <w:sz w:val="22"/>
          <w:lang w:val="uk-UA"/>
        </w:rPr>
        <w:t>НІ</w:t>
      </w:r>
    </w:p>
    <w:p w:rsidR="00CF249A" w:rsidRPr="00843A9B" w:rsidRDefault="00CF249A" w:rsidP="00CF249A">
      <w:pPr>
        <w:rPr>
          <w:rFonts w:ascii="Arial" w:hAnsi="Arial"/>
          <w:sz w:val="22"/>
        </w:rPr>
      </w:pPr>
    </w:p>
    <w:p w:rsidR="00CF249A" w:rsidRPr="00F716F4" w:rsidRDefault="00CF249A" w:rsidP="00CF249A">
      <w:pPr>
        <w:spacing w:line="360" w:lineRule="auto"/>
        <w:ind w:firstLine="374"/>
        <w:rPr>
          <w:rFonts w:ascii="Arial" w:hAnsi="Arial"/>
          <w:sz w:val="22"/>
        </w:rPr>
      </w:pPr>
      <w:r w:rsidRPr="00843A9B">
        <w:rPr>
          <w:rFonts w:ascii="Arial" w:hAnsi="Arial"/>
          <w:sz w:val="22"/>
        </w:rPr>
        <w:t>Uveďte důvod v případě, že řádně očkováno není</w:t>
      </w:r>
      <w:r w:rsidR="00F716F4">
        <w:rPr>
          <w:rFonts w:ascii="Arial" w:hAnsi="Arial"/>
          <w:sz w:val="22"/>
          <w:lang w:val="uk-UA"/>
        </w:rPr>
        <w:t>/</w:t>
      </w:r>
      <w:r w:rsidR="00F716F4" w:rsidRPr="00F716F4">
        <w:t xml:space="preserve"> </w:t>
      </w:r>
      <w:r w:rsidR="00F716F4" w:rsidRPr="0069161A">
        <w:rPr>
          <w:rFonts w:ascii="Arial" w:hAnsi="Arial"/>
          <w:color w:val="8DB3E2"/>
          <w:sz w:val="22"/>
          <w:lang w:val="uk-UA"/>
        </w:rPr>
        <w:t>Вкажіть</w:t>
      </w:r>
      <w:r w:rsidR="00F716F4" w:rsidRPr="00F716F4">
        <w:rPr>
          <w:rFonts w:ascii="Arial" w:hAnsi="Arial"/>
          <w:sz w:val="22"/>
          <w:lang w:val="uk-UA"/>
        </w:rPr>
        <w:t xml:space="preserve"> </w:t>
      </w:r>
      <w:r w:rsidR="00F716F4" w:rsidRPr="000029BE">
        <w:rPr>
          <w:rFonts w:ascii="Arial" w:hAnsi="Arial"/>
          <w:color w:val="8DB3E2"/>
          <w:sz w:val="22"/>
          <w:lang w:val="uk-UA"/>
        </w:rPr>
        <w:t>причину, якщо вона не вакцинована належним чином</w:t>
      </w:r>
      <w:r w:rsidRPr="00843A9B">
        <w:rPr>
          <w:rFonts w:ascii="Arial" w:hAnsi="Arial"/>
          <w:sz w:val="22"/>
        </w:rPr>
        <w:t>:</w:t>
      </w:r>
      <w:r w:rsidR="00F716F4">
        <w:rPr>
          <w:rFonts w:ascii="Arial" w:hAnsi="Arial"/>
          <w:sz w:val="22"/>
          <w:lang w:val="uk-UA"/>
        </w:rPr>
        <w:tab/>
      </w:r>
      <w:r w:rsidR="00F716F4">
        <w:rPr>
          <w:rFonts w:ascii="Arial" w:hAnsi="Arial"/>
          <w:sz w:val="22"/>
          <w:lang w:val="uk-UA"/>
        </w:rPr>
        <w:tab/>
      </w:r>
      <w:r w:rsidR="00F716F4">
        <w:rPr>
          <w:rFonts w:ascii="Arial" w:hAnsi="Arial"/>
          <w:sz w:val="22"/>
          <w:lang w:val="uk-UA"/>
        </w:rPr>
        <w:tab/>
      </w:r>
      <w:r w:rsidRPr="00843A9B">
        <w:rPr>
          <w:rFonts w:ascii="Arial" w:hAnsi="Arial"/>
          <w:sz w:val="22"/>
        </w:rPr>
        <w:t>a) KONTRAINDIKACE</w:t>
      </w:r>
      <w:r w:rsidR="00F716F4">
        <w:rPr>
          <w:rFonts w:ascii="Arial" w:hAnsi="Arial"/>
          <w:sz w:val="22"/>
          <w:lang w:val="uk-UA"/>
        </w:rPr>
        <w:t>/</w:t>
      </w:r>
      <w:r w:rsidR="00355C33" w:rsidRPr="00355C33">
        <w:t xml:space="preserve"> </w:t>
      </w:r>
      <w:r w:rsidR="00355C33" w:rsidRPr="000029BE">
        <w:rPr>
          <w:rFonts w:ascii="Arial" w:hAnsi="Arial"/>
          <w:color w:val="8DB3E2"/>
          <w:sz w:val="22"/>
          <w:lang w:val="uk-UA"/>
        </w:rPr>
        <w:t>ПРОТИПОКАЗАННЯ</w:t>
      </w:r>
    </w:p>
    <w:p w:rsidR="00CF249A" w:rsidRPr="00F716F4" w:rsidRDefault="00355C33" w:rsidP="00CF249A">
      <w:pPr>
        <w:spacing w:line="360" w:lineRule="auto"/>
        <w:ind w:firstLine="374"/>
        <w:rPr>
          <w:rFonts w:ascii="Arial" w:hAnsi="Arial"/>
          <w:sz w:val="22"/>
          <w:lang w:val="uk-UA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FD08AC">
        <w:rPr>
          <w:rFonts w:ascii="Arial" w:hAnsi="Arial"/>
          <w:sz w:val="22"/>
        </w:rPr>
        <w:tab/>
      </w:r>
      <w:r w:rsidR="00CF249A" w:rsidRPr="00843A9B">
        <w:rPr>
          <w:rFonts w:ascii="Arial" w:hAnsi="Arial"/>
          <w:sz w:val="22"/>
        </w:rPr>
        <w:t>b) IMUNITA</w:t>
      </w:r>
      <w:r w:rsidR="00F716F4">
        <w:rPr>
          <w:rFonts w:ascii="Arial" w:hAnsi="Arial"/>
          <w:sz w:val="22"/>
          <w:lang w:val="uk-UA"/>
        </w:rPr>
        <w:t xml:space="preserve">/ </w:t>
      </w:r>
      <w:r w:rsidR="00F716F4" w:rsidRPr="000029BE">
        <w:rPr>
          <w:rFonts w:ascii="Arial" w:hAnsi="Arial"/>
          <w:color w:val="8DB3E2"/>
          <w:sz w:val="22"/>
          <w:lang w:val="uk-UA"/>
        </w:rPr>
        <w:t>ІМУНІТЕТ</w:t>
      </w:r>
    </w:p>
    <w:p w:rsidR="00CD7CFF" w:rsidRPr="00355C33" w:rsidRDefault="00CF249A" w:rsidP="00355C33">
      <w:pPr>
        <w:spacing w:line="360" w:lineRule="auto"/>
        <w:ind w:firstLine="374"/>
        <w:rPr>
          <w:rFonts w:ascii="Arial" w:hAnsi="Arial"/>
          <w:sz w:val="22"/>
          <w:lang w:val="uk-UA"/>
        </w:rPr>
      </w:pPr>
      <w:r w:rsidRPr="00843A9B">
        <w:rPr>
          <w:rFonts w:ascii="Arial" w:hAnsi="Arial"/>
          <w:sz w:val="22"/>
        </w:rPr>
        <w:tab/>
      </w:r>
      <w:r w:rsidRPr="00843A9B">
        <w:rPr>
          <w:rFonts w:ascii="Arial" w:hAnsi="Arial"/>
          <w:sz w:val="22"/>
        </w:rPr>
        <w:tab/>
      </w:r>
      <w:r w:rsidRPr="00843A9B">
        <w:rPr>
          <w:rFonts w:ascii="Arial" w:hAnsi="Arial"/>
          <w:sz w:val="22"/>
        </w:rPr>
        <w:tab/>
      </w:r>
      <w:r w:rsidR="00355C33">
        <w:rPr>
          <w:rFonts w:ascii="Arial" w:hAnsi="Arial"/>
          <w:sz w:val="22"/>
        </w:rPr>
        <w:tab/>
      </w:r>
      <w:r w:rsidR="00355C33">
        <w:rPr>
          <w:rFonts w:ascii="Arial" w:hAnsi="Arial"/>
          <w:sz w:val="22"/>
        </w:rPr>
        <w:tab/>
      </w:r>
      <w:r w:rsidR="00355C33">
        <w:rPr>
          <w:rFonts w:ascii="Arial" w:hAnsi="Arial"/>
          <w:sz w:val="22"/>
        </w:rPr>
        <w:tab/>
      </w:r>
      <w:r w:rsidR="00355C33">
        <w:rPr>
          <w:rFonts w:ascii="Arial" w:hAnsi="Arial"/>
          <w:sz w:val="22"/>
        </w:rPr>
        <w:tab/>
      </w:r>
      <w:r w:rsidRPr="00843A9B">
        <w:rPr>
          <w:rFonts w:ascii="Arial" w:hAnsi="Arial"/>
          <w:sz w:val="22"/>
        </w:rPr>
        <w:t>c) JINÉ</w:t>
      </w:r>
      <w:r w:rsidR="00F716F4">
        <w:rPr>
          <w:rFonts w:ascii="Arial" w:hAnsi="Arial"/>
          <w:sz w:val="22"/>
          <w:lang w:val="uk-UA"/>
        </w:rPr>
        <w:t xml:space="preserve">/ </w:t>
      </w:r>
      <w:r w:rsidR="00F716F4" w:rsidRPr="000029BE">
        <w:rPr>
          <w:rFonts w:ascii="Arial" w:hAnsi="Arial"/>
          <w:color w:val="8DB3E2"/>
          <w:sz w:val="22"/>
        </w:rPr>
        <w:t>ІНШ</w:t>
      </w:r>
      <w:r w:rsidR="00F716F4" w:rsidRPr="000029BE">
        <w:rPr>
          <w:rFonts w:ascii="Arial" w:hAnsi="Arial"/>
          <w:color w:val="8DB3E2"/>
          <w:sz w:val="22"/>
          <w:lang w:val="uk-UA"/>
        </w:rPr>
        <w:t>Е</w:t>
      </w:r>
      <w:r w:rsidRPr="00843A9B">
        <w:rPr>
          <w:rFonts w:ascii="Arial" w:hAnsi="Arial"/>
          <w:sz w:val="22"/>
        </w:rPr>
        <w:tab/>
      </w:r>
    </w:p>
    <w:p w:rsidR="00CD7CFF" w:rsidRPr="00843A9B" w:rsidRDefault="00CD7CFF" w:rsidP="00CF249A">
      <w:pPr>
        <w:rPr>
          <w:rFonts w:ascii="Arial" w:hAnsi="Arial"/>
          <w:sz w:val="22"/>
        </w:rPr>
      </w:pPr>
    </w:p>
    <w:p w:rsidR="00CF249A" w:rsidRPr="00843A9B" w:rsidRDefault="00CF249A" w:rsidP="00CF249A">
      <w:pPr>
        <w:rPr>
          <w:rFonts w:ascii="Arial" w:hAnsi="Arial"/>
          <w:sz w:val="22"/>
        </w:rPr>
      </w:pPr>
    </w:p>
    <w:p w:rsidR="00355C33" w:rsidRDefault="00CF249A" w:rsidP="00CF249A">
      <w:pPr>
        <w:rPr>
          <w:rFonts w:ascii="Arial" w:hAnsi="Arial"/>
          <w:sz w:val="22"/>
          <w:lang w:val="uk-UA"/>
        </w:rPr>
      </w:pPr>
      <w:r w:rsidRPr="00843A9B">
        <w:rPr>
          <w:rFonts w:ascii="Arial" w:hAnsi="Arial"/>
          <w:sz w:val="22"/>
        </w:rPr>
        <w:t xml:space="preserve">V </w:t>
      </w:r>
      <w:r w:rsidR="00CB7E76">
        <w:rPr>
          <w:rFonts w:ascii="Arial" w:hAnsi="Arial"/>
          <w:sz w:val="22"/>
        </w:rPr>
        <w:t>/</w:t>
      </w:r>
      <w:r w:rsidR="00CB7E76" w:rsidRPr="000029BE">
        <w:rPr>
          <w:rFonts w:ascii="Arial" w:hAnsi="Arial"/>
          <w:color w:val="8DB3E2"/>
          <w:sz w:val="22"/>
          <w:lang w:val="uk-UA"/>
        </w:rPr>
        <w:t>В</w:t>
      </w:r>
      <w:r w:rsidR="00CB7E76">
        <w:rPr>
          <w:rFonts w:ascii="Arial" w:hAnsi="Arial"/>
          <w:sz w:val="22"/>
        </w:rPr>
        <w:t xml:space="preserve"> </w:t>
      </w:r>
      <w:r w:rsidRPr="00843A9B">
        <w:rPr>
          <w:rFonts w:ascii="Arial" w:hAnsi="Arial"/>
          <w:sz w:val="22"/>
        </w:rPr>
        <w:t>_________________________  dne</w:t>
      </w:r>
      <w:r w:rsidR="00CB7E76">
        <w:rPr>
          <w:rFonts w:ascii="Arial" w:hAnsi="Arial"/>
          <w:sz w:val="22"/>
          <w:lang w:val="uk-UA"/>
        </w:rPr>
        <w:t>/</w:t>
      </w:r>
      <w:r w:rsidR="00CB7E76" w:rsidRPr="000029BE">
        <w:rPr>
          <w:rFonts w:ascii="Arial" w:hAnsi="Arial"/>
          <w:color w:val="8DB3E2"/>
          <w:sz w:val="22"/>
          <w:lang w:val="uk-UA"/>
        </w:rPr>
        <w:t>дня</w:t>
      </w:r>
      <w:r w:rsidRPr="00843A9B">
        <w:rPr>
          <w:rFonts w:ascii="Arial" w:hAnsi="Arial"/>
          <w:sz w:val="22"/>
        </w:rPr>
        <w:t xml:space="preserve">  ___________________</w:t>
      </w:r>
      <w:r w:rsidRPr="00843A9B">
        <w:rPr>
          <w:rFonts w:ascii="Arial" w:hAnsi="Arial"/>
          <w:sz w:val="22"/>
        </w:rPr>
        <w:tab/>
      </w:r>
    </w:p>
    <w:p w:rsidR="00CF249A" w:rsidRDefault="00CF249A" w:rsidP="00CF249A">
      <w:pPr>
        <w:rPr>
          <w:rFonts w:ascii="Arial" w:hAnsi="Arial"/>
          <w:sz w:val="22"/>
          <w:lang w:val="uk-UA"/>
        </w:rPr>
      </w:pPr>
      <w:r w:rsidRPr="00843A9B">
        <w:rPr>
          <w:rFonts w:ascii="Arial" w:hAnsi="Arial"/>
          <w:sz w:val="22"/>
        </w:rPr>
        <w:tab/>
      </w:r>
      <w:r w:rsidRPr="00843A9B">
        <w:rPr>
          <w:rFonts w:ascii="Arial" w:hAnsi="Arial"/>
          <w:sz w:val="22"/>
        </w:rPr>
        <w:tab/>
        <w:t xml:space="preserve">        </w:t>
      </w:r>
    </w:p>
    <w:p w:rsidR="00355C33" w:rsidRPr="00355C33" w:rsidRDefault="00355C33" w:rsidP="00CF249A">
      <w:pPr>
        <w:rPr>
          <w:rFonts w:ascii="Arial" w:hAnsi="Arial"/>
          <w:sz w:val="22"/>
          <w:lang w:val="uk-UA"/>
        </w:rPr>
      </w:pPr>
    </w:p>
    <w:p w:rsidR="00F45753" w:rsidRPr="00843A9B" w:rsidRDefault="00F45753" w:rsidP="00CF249A">
      <w:pPr>
        <w:ind w:left="5664" w:firstLine="708"/>
        <w:rPr>
          <w:rFonts w:ascii="Arial" w:hAnsi="Arial"/>
          <w:sz w:val="22"/>
        </w:rPr>
      </w:pPr>
    </w:p>
    <w:p w:rsidR="00FA716F" w:rsidRPr="00072343" w:rsidRDefault="00F45753" w:rsidP="00355C33">
      <w:pPr>
        <w:ind w:left="5664" w:firstLine="708"/>
        <w:rPr>
          <w:rFonts w:ascii="Arial" w:hAnsi="Arial"/>
          <w:sz w:val="22"/>
          <w:szCs w:val="36"/>
        </w:rPr>
      </w:pPr>
      <w:r w:rsidRPr="00843A9B">
        <w:rPr>
          <w:rFonts w:ascii="Arial" w:hAnsi="Arial"/>
          <w:sz w:val="22"/>
        </w:rPr>
        <w:t>__________________________</w:t>
      </w:r>
      <w:r w:rsidR="00CF249A" w:rsidRPr="00843A9B">
        <w:rPr>
          <w:rFonts w:ascii="Arial" w:hAnsi="Arial"/>
          <w:sz w:val="22"/>
        </w:rPr>
        <w:tab/>
      </w:r>
      <w:r w:rsidRPr="00843A9B">
        <w:rPr>
          <w:rFonts w:ascii="Arial" w:hAnsi="Arial"/>
          <w:sz w:val="22"/>
        </w:rPr>
        <w:t xml:space="preserve">    </w:t>
      </w:r>
      <w:r w:rsidR="00634AFF">
        <w:rPr>
          <w:rFonts w:ascii="Arial" w:hAnsi="Arial"/>
          <w:sz w:val="22"/>
        </w:rPr>
        <w:t xml:space="preserve">              </w:t>
      </w:r>
      <w:r w:rsidR="00CF249A" w:rsidRPr="00843A9B">
        <w:rPr>
          <w:rFonts w:ascii="Arial" w:hAnsi="Arial"/>
          <w:sz w:val="22"/>
        </w:rPr>
        <w:t>r</w:t>
      </w:r>
      <w:r w:rsidRPr="00843A9B">
        <w:rPr>
          <w:rFonts w:ascii="Arial" w:hAnsi="Arial"/>
          <w:sz w:val="22"/>
        </w:rPr>
        <w:t>azítko a podpis lékaře</w:t>
      </w:r>
      <w:r w:rsidR="00CB7E76">
        <w:rPr>
          <w:rFonts w:ascii="Arial" w:hAnsi="Arial"/>
          <w:sz w:val="22"/>
          <w:lang w:val="uk-UA"/>
        </w:rPr>
        <w:t>/</w:t>
      </w:r>
      <w:r w:rsidR="00CB7E76" w:rsidRPr="00CB7E76">
        <w:t xml:space="preserve"> </w:t>
      </w:r>
      <w:r w:rsidR="00C4376D">
        <w:rPr>
          <w:lang w:val="uk-UA"/>
        </w:rPr>
        <w:br/>
      </w:r>
      <w:r w:rsidR="00C4376D" w:rsidRPr="000029BE">
        <w:rPr>
          <w:color w:val="8DB3E2"/>
          <w:lang w:val="uk-UA"/>
        </w:rPr>
        <w:t xml:space="preserve">                      </w:t>
      </w:r>
      <w:r w:rsidR="00C4376D" w:rsidRPr="000029BE">
        <w:rPr>
          <w:rFonts w:ascii="Arial" w:hAnsi="Arial"/>
          <w:color w:val="8DB3E2"/>
          <w:sz w:val="22"/>
          <w:lang w:val="uk-UA"/>
        </w:rPr>
        <w:t>печат</w:t>
      </w:r>
      <w:proofErr w:type="spellStart"/>
      <w:r w:rsidR="002B2F39" w:rsidRPr="002B2F39">
        <w:rPr>
          <w:rFonts w:ascii="Arial" w:hAnsi="Arial"/>
          <w:color w:val="8DB3E2"/>
          <w:sz w:val="22"/>
        </w:rPr>
        <w:t>ка</w:t>
      </w:r>
      <w:proofErr w:type="spellEnd"/>
      <w:r w:rsidR="00C4376D" w:rsidRPr="000029BE">
        <w:rPr>
          <w:rFonts w:ascii="Arial" w:hAnsi="Arial"/>
          <w:color w:val="8DB3E2"/>
          <w:sz w:val="22"/>
          <w:lang w:val="uk-UA"/>
        </w:rPr>
        <w:t xml:space="preserve"> та підпис лікар</w:t>
      </w:r>
      <w:r w:rsidR="00355C33" w:rsidRPr="000029BE">
        <w:rPr>
          <w:rFonts w:ascii="Arial" w:hAnsi="Arial"/>
          <w:color w:val="8DB3E2"/>
          <w:sz w:val="22"/>
          <w:lang w:val="uk-UA"/>
        </w:rPr>
        <w:t>я</w:t>
      </w:r>
    </w:p>
    <w:p w:rsidR="00E55DB5" w:rsidRPr="00E952F5" w:rsidRDefault="00E55DB5" w:rsidP="00E952F5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</w:rPr>
        <w:lastRenderedPageBreak/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Pr="00E952F5">
        <w:rPr>
          <w:rFonts w:ascii="Arial" w:hAnsi="Arial"/>
          <w:sz w:val="22"/>
          <w:szCs w:val="22"/>
        </w:rPr>
        <w:t>Matka</w:t>
      </w:r>
      <w:r w:rsidR="00355C33">
        <w:rPr>
          <w:rFonts w:ascii="Arial" w:hAnsi="Arial"/>
          <w:sz w:val="22"/>
          <w:szCs w:val="22"/>
          <w:lang w:val="uk-UA"/>
        </w:rPr>
        <w:t>/</w:t>
      </w:r>
      <w:r w:rsidR="00355C33" w:rsidRPr="000029BE">
        <w:rPr>
          <w:rFonts w:ascii="Arial" w:hAnsi="Arial"/>
          <w:color w:val="8DB3E2"/>
          <w:sz w:val="22"/>
          <w:szCs w:val="22"/>
          <w:lang w:val="uk-UA"/>
        </w:rPr>
        <w:t>Мати</w:t>
      </w:r>
      <w:r w:rsidRPr="00E952F5">
        <w:rPr>
          <w:rFonts w:ascii="Arial" w:hAnsi="Arial"/>
          <w:sz w:val="22"/>
          <w:szCs w:val="22"/>
        </w:rPr>
        <w:t>:</w:t>
      </w:r>
      <w:r w:rsidRPr="00E952F5">
        <w:rPr>
          <w:rFonts w:ascii="Arial" w:hAnsi="Arial"/>
          <w:sz w:val="22"/>
          <w:szCs w:val="22"/>
        </w:rPr>
        <w:tab/>
      </w:r>
      <w:r w:rsidRPr="00E952F5">
        <w:rPr>
          <w:rFonts w:ascii="Arial" w:hAnsi="Arial"/>
          <w:sz w:val="22"/>
          <w:szCs w:val="22"/>
        </w:rPr>
        <w:tab/>
      </w:r>
      <w:r w:rsidRPr="00E952F5">
        <w:rPr>
          <w:rFonts w:ascii="Arial" w:hAnsi="Arial"/>
          <w:sz w:val="22"/>
          <w:szCs w:val="22"/>
        </w:rPr>
        <w:tab/>
      </w:r>
      <w:r w:rsidRPr="00E952F5">
        <w:rPr>
          <w:rFonts w:ascii="Arial" w:hAnsi="Arial"/>
          <w:sz w:val="22"/>
          <w:szCs w:val="22"/>
        </w:rPr>
        <w:tab/>
      </w:r>
      <w:r w:rsidRPr="00E952F5">
        <w:rPr>
          <w:rFonts w:ascii="Arial" w:hAnsi="Arial"/>
          <w:sz w:val="22"/>
          <w:szCs w:val="22"/>
        </w:rPr>
        <w:tab/>
        <w:t>Otec</w:t>
      </w:r>
      <w:r w:rsidR="004C12F2">
        <w:rPr>
          <w:rFonts w:ascii="Arial" w:hAnsi="Arial"/>
          <w:sz w:val="22"/>
          <w:szCs w:val="22"/>
          <w:lang w:val="uk-UA"/>
        </w:rPr>
        <w:t>/</w:t>
      </w:r>
      <w:r w:rsidR="004C12F2" w:rsidRPr="000029BE">
        <w:rPr>
          <w:rFonts w:ascii="Arial" w:hAnsi="Arial"/>
          <w:color w:val="8DB3E2"/>
          <w:sz w:val="22"/>
          <w:szCs w:val="22"/>
          <w:lang w:val="uk-UA"/>
        </w:rPr>
        <w:t>Батко</w:t>
      </w:r>
      <w:r w:rsidRPr="00E952F5">
        <w:rPr>
          <w:rFonts w:ascii="Arial" w:hAnsi="Arial"/>
          <w:sz w:val="22"/>
          <w:szCs w:val="22"/>
        </w:rPr>
        <w:t>:</w:t>
      </w:r>
    </w:p>
    <w:p w:rsidR="00E55DB5" w:rsidRDefault="00E55DB5" w:rsidP="00E952F5">
      <w:pPr>
        <w:rPr>
          <w:rFonts w:ascii="Arial" w:hAnsi="Arial"/>
          <w:sz w:val="22"/>
        </w:rPr>
      </w:pPr>
    </w:p>
    <w:p w:rsidR="00355C33" w:rsidRDefault="00FD08AC" w:rsidP="00FD08AC">
      <w:pPr>
        <w:tabs>
          <w:tab w:val="right" w:leader="dot" w:pos="4962"/>
          <w:tab w:val="left" w:pos="5245"/>
          <w:tab w:val="right" w:leader="dot" w:pos="9639"/>
        </w:tabs>
        <w:rPr>
          <w:rFonts w:ascii="Arial" w:hAnsi="Arial"/>
          <w:sz w:val="22"/>
          <w:lang w:val="uk-UA"/>
        </w:rPr>
      </w:pPr>
      <w:r>
        <w:rPr>
          <w:rFonts w:ascii="Arial" w:hAnsi="Arial"/>
          <w:sz w:val="22"/>
        </w:rPr>
        <w:t>Jméno a příjmení</w:t>
      </w:r>
      <w:r w:rsidR="00355C33">
        <w:rPr>
          <w:rFonts w:ascii="Arial" w:hAnsi="Arial"/>
          <w:sz w:val="22"/>
          <w:lang w:val="uk-UA"/>
        </w:rPr>
        <w:t>/</w:t>
      </w:r>
      <w:r w:rsidR="00355C33" w:rsidRPr="00355C33">
        <w:t xml:space="preserve"> </w:t>
      </w:r>
      <w:r w:rsidR="00355C33" w:rsidRPr="000029BE">
        <w:rPr>
          <w:rFonts w:ascii="Arial" w:hAnsi="Arial"/>
          <w:color w:val="8DB3E2"/>
          <w:sz w:val="22"/>
          <w:lang w:val="uk-UA"/>
        </w:rPr>
        <w:t>Ім’я та прізвище</w:t>
      </w:r>
      <w:r>
        <w:rPr>
          <w:rFonts w:ascii="Arial" w:hAnsi="Arial"/>
          <w:sz w:val="22"/>
        </w:rPr>
        <w:t>:</w:t>
      </w:r>
    </w:p>
    <w:p w:rsidR="00355C33" w:rsidRDefault="00355C33" w:rsidP="00FD08AC">
      <w:pPr>
        <w:tabs>
          <w:tab w:val="right" w:leader="dot" w:pos="4962"/>
          <w:tab w:val="left" w:pos="5245"/>
          <w:tab w:val="right" w:leader="dot" w:pos="9639"/>
        </w:tabs>
        <w:rPr>
          <w:rFonts w:ascii="Arial" w:hAnsi="Arial"/>
          <w:sz w:val="22"/>
          <w:lang w:val="uk-UA"/>
        </w:rPr>
      </w:pPr>
    </w:p>
    <w:p w:rsidR="00FD08AC" w:rsidRPr="00355C33" w:rsidRDefault="00FD08AC" w:rsidP="00FD08AC">
      <w:pPr>
        <w:tabs>
          <w:tab w:val="right" w:leader="dot" w:pos="4962"/>
          <w:tab w:val="left" w:pos="5245"/>
          <w:tab w:val="right" w:leader="dot" w:pos="9639"/>
        </w:tabs>
        <w:rPr>
          <w:rFonts w:ascii="Arial" w:hAnsi="Arial"/>
          <w:sz w:val="22"/>
          <w:lang w:val="uk-UA"/>
        </w:rPr>
      </w:pPr>
      <w:r>
        <w:rPr>
          <w:rFonts w:ascii="Arial" w:hAnsi="Arial"/>
          <w:sz w:val="22"/>
        </w:rPr>
        <w:tab/>
        <w:t xml:space="preserve">   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p w:rsidR="00FD08AC" w:rsidRDefault="00FD08AC" w:rsidP="00FD08AC">
      <w:pPr>
        <w:tabs>
          <w:tab w:val="right" w:leader="dot" w:pos="4962"/>
          <w:tab w:val="left" w:pos="5245"/>
          <w:tab w:val="right" w:leader="dot" w:pos="9639"/>
        </w:tabs>
        <w:rPr>
          <w:rFonts w:ascii="Arial" w:hAnsi="Arial"/>
          <w:sz w:val="22"/>
        </w:rPr>
      </w:pPr>
    </w:p>
    <w:p w:rsidR="00E55DB5" w:rsidRDefault="00FD08AC" w:rsidP="00FD08AC">
      <w:pPr>
        <w:tabs>
          <w:tab w:val="right" w:leader="dot" w:pos="4962"/>
          <w:tab w:val="left" w:pos="5245"/>
          <w:tab w:val="right" w:leader="dot" w:pos="9639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p w:rsidR="00E55DB5" w:rsidRDefault="00E55DB5" w:rsidP="00FD08AC">
      <w:pPr>
        <w:tabs>
          <w:tab w:val="right" w:leader="dot" w:pos="4962"/>
          <w:tab w:val="left" w:pos="5245"/>
          <w:tab w:val="right" w:leader="dot" w:pos="9639"/>
        </w:tabs>
        <w:rPr>
          <w:rFonts w:ascii="Arial" w:hAnsi="Arial"/>
          <w:sz w:val="22"/>
        </w:rPr>
      </w:pPr>
    </w:p>
    <w:p w:rsidR="00E55DB5" w:rsidRDefault="00E55DB5" w:rsidP="00FD08AC">
      <w:pPr>
        <w:tabs>
          <w:tab w:val="right" w:leader="dot" w:pos="4962"/>
          <w:tab w:val="left" w:pos="5245"/>
          <w:tab w:val="right" w:leader="dot" w:pos="9639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Adresa</w:t>
      </w:r>
      <w:r w:rsidR="004C12F2">
        <w:rPr>
          <w:rFonts w:ascii="Arial" w:hAnsi="Arial"/>
          <w:sz w:val="22"/>
          <w:lang w:val="uk-UA"/>
        </w:rPr>
        <w:t>/</w:t>
      </w:r>
      <w:r w:rsidR="004C12F2" w:rsidRPr="004C12F2">
        <w:t xml:space="preserve"> </w:t>
      </w:r>
      <w:r w:rsidR="004C12F2" w:rsidRPr="000029BE">
        <w:rPr>
          <w:rFonts w:ascii="Arial" w:hAnsi="Arial"/>
          <w:color w:val="8DB3E2"/>
          <w:sz w:val="22"/>
          <w:lang w:val="uk-UA"/>
        </w:rPr>
        <w:t>Адреса</w:t>
      </w:r>
      <w:r>
        <w:rPr>
          <w:rFonts w:ascii="Arial" w:hAnsi="Arial"/>
          <w:sz w:val="22"/>
        </w:rPr>
        <w:t>:</w:t>
      </w:r>
      <w:r w:rsidR="00FD08AC">
        <w:rPr>
          <w:rFonts w:ascii="Arial" w:hAnsi="Arial"/>
          <w:sz w:val="22"/>
        </w:rPr>
        <w:tab/>
      </w:r>
      <w:r w:rsidR="00FD08AC">
        <w:rPr>
          <w:rFonts w:ascii="Arial" w:hAnsi="Arial"/>
          <w:sz w:val="22"/>
        </w:rPr>
        <w:tab/>
      </w:r>
      <w:r w:rsidR="00FD08AC">
        <w:rPr>
          <w:rFonts w:ascii="Arial" w:hAnsi="Arial"/>
          <w:sz w:val="22"/>
        </w:rPr>
        <w:tab/>
      </w:r>
    </w:p>
    <w:p w:rsidR="00FD08AC" w:rsidRDefault="00FD08AC" w:rsidP="00FD08AC">
      <w:pPr>
        <w:tabs>
          <w:tab w:val="right" w:leader="dot" w:pos="4962"/>
          <w:tab w:val="left" w:pos="5245"/>
          <w:tab w:val="right" w:leader="dot" w:pos="9639"/>
        </w:tabs>
        <w:rPr>
          <w:rFonts w:ascii="Arial" w:hAnsi="Arial"/>
          <w:sz w:val="22"/>
        </w:rPr>
      </w:pPr>
    </w:p>
    <w:p w:rsidR="00FD08AC" w:rsidRDefault="00FD08AC" w:rsidP="00FD08AC">
      <w:pPr>
        <w:tabs>
          <w:tab w:val="right" w:leader="dot" w:pos="4962"/>
          <w:tab w:val="left" w:pos="5245"/>
          <w:tab w:val="right" w:leader="dot" w:pos="9639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p w:rsidR="00E55DB5" w:rsidRDefault="00E55DB5" w:rsidP="00FD08AC">
      <w:pPr>
        <w:tabs>
          <w:tab w:val="right" w:leader="dot" w:pos="4962"/>
          <w:tab w:val="left" w:pos="5245"/>
          <w:tab w:val="right" w:leader="dot" w:pos="9639"/>
        </w:tabs>
        <w:rPr>
          <w:rFonts w:ascii="Arial" w:hAnsi="Arial"/>
          <w:sz w:val="22"/>
        </w:rPr>
      </w:pPr>
    </w:p>
    <w:p w:rsidR="00E55DB5" w:rsidRDefault="00E55DB5" w:rsidP="00FD08AC">
      <w:pPr>
        <w:tabs>
          <w:tab w:val="right" w:leader="dot" w:pos="4962"/>
          <w:tab w:val="left" w:pos="5245"/>
          <w:tab w:val="right" w:leader="dot" w:pos="9639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Telefon</w:t>
      </w:r>
      <w:r w:rsidR="004C12F2">
        <w:rPr>
          <w:rFonts w:ascii="Arial" w:hAnsi="Arial"/>
          <w:sz w:val="22"/>
          <w:lang w:val="uk-UA"/>
        </w:rPr>
        <w:t>/</w:t>
      </w:r>
      <w:r w:rsidR="004C12F2" w:rsidRPr="004C12F2">
        <w:t xml:space="preserve"> </w:t>
      </w:r>
      <w:r w:rsidR="004C12F2" w:rsidRPr="000029BE">
        <w:rPr>
          <w:rFonts w:ascii="Arial" w:hAnsi="Arial"/>
          <w:color w:val="8DB3E2"/>
          <w:sz w:val="22"/>
          <w:lang w:val="uk-UA"/>
        </w:rPr>
        <w:t>Контактний телефон</w:t>
      </w:r>
      <w:r>
        <w:rPr>
          <w:rFonts w:ascii="Arial" w:hAnsi="Arial"/>
          <w:sz w:val="22"/>
        </w:rPr>
        <w:t>:</w:t>
      </w:r>
      <w:r w:rsidR="00FD08AC">
        <w:rPr>
          <w:rFonts w:ascii="Arial" w:hAnsi="Arial"/>
          <w:sz w:val="22"/>
        </w:rPr>
        <w:tab/>
      </w:r>
      <w:r w:rsidR="00FD08AC">
        <w:rPr>
          <w:rFonts w:ascii="Arial" w:hAnsi="Arial"/>
          <w:sz w:val="22"/>
        </w:rPr>
        <w:tab/>
      </w:r>
      <w:r w:rsidR="00FD08AC">
        <w:rPr>
          <w:rFonts w:ascii="Arial" w:hAnsi="Arial"/>
          <w:sz w:val="22"/>
        </w:rPr>
        <w:tab/>
      </w:r>
    </w:p>
    <w:p w:rsidR="003C6CAA" w:rsidRDefault="003C6CAA" w:rsidP="00FD08AC">
      <w:pPr>
        <w:pBdr>
          <w:bottom w:val="single" w:sz="20" w:space="1" w:color="C0C0C0"/>
        </w:pBdr>
        <w:tabs>
          <w:tab w:val="right" w:leader="dot" w:pos="4962"/>
          <w:tab w:val="left" w:pos="5245"/>
          <w:tab w:val="right" w:leader="dot" w:pos="9639"/>
        </w:tabs>
        <w:rPr>
          <w:rFonts w:ascii="Arial" w:hAnsi="Arial"/>
          <w:sz w:val="22"/>
        </w:rPr>
      </w:pPr>
    </w:p>
    <w:p w:rsidR="00CD2C6A" w:rsidRDefault="007C5C4C" w:rsidP="00FD08AC">
      <w:pPr>
        <w:pBdr>
          <w:bottom w:val="single" w:sz="20" w:space="1" w:color="C0C0C0"/>
        </w:pBdr>
        <w:tabs>
          <w:tab w:val="right" w:leader="dot" w:pos="4962"/>
          <w:tab w:val="left" w:pos="5245"/>
          <w:tab w:val="right" w:leader="dot" w:pos="9639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E-mail</w:t>
      </w:r>
      <w:r w:rsidR="004C12F2">
        <w:rPr>
          <w:rFonts w:ascii="Arial" w:hAnsi="Arial"/>
          <w:sz w:val="22"/>
          <w:lang w:val="uk-UA"/>
        </w:rPr>
        <w:t>/</w:t>
      </w:r>
      <w:r w:rsidR="004C12F2" w:rsidRPr="00C3274A">
        <w:rPr>
          <w:color w:val="8DB3E2"/>
        </w:rPr>
        <w:t xml:space="preserve"> </w:t>
      </w:r>
      <w:r w:rsidR="004C12F2" w:rsidRPr="00C3274A">
        <w:rPr>
          <w:rFonts w:ascii="Arial" w:hAnsi="Arial"/>
          <w:color w:val="8DB3E2"/>
          <w:sz w:val="22"/>
          <w:lang w:val="uk-UA"/>
        </w:rPr>
        <w:t>E-mail</w:t>
      </w:r>
      <w:r>
        <w:rPr>
          <w:rFonts w:ascii="Arial" w:hAnsi="Arial"/>
          <w:sz w:val="22"/>
        </w:rPr>
        <w:t>:</w:t>
      </w:r>
      <w:r w:rsidR="00FD08AC">
        <w:rPr>
          <w:rFonts w:ascii="Arial" w:hAnsi="Arial"/>
          <w:sz w:val="22"/>
        </w:rPr>
        <w:tab/>
      </w:r>
      <w:r w:rsidR="00FD08AC">
        <w:rPr>
          <w:rFonts w:ascii="Arial" w:hAnsi="Arial"/>
          <w:sz w:val="22"/>
        </w:rPr>
        <w:tab/>
      </w:r>
      <w:r w:rsidR="00FD08AC">
        <w:rPr>
          <w:rFonts w:ascii="Arial" w:hAnsi="Arial"/>
          <w:sz w:val="22"/>
        </w:rPr>
        <w:tab/>
      </w:r>
    </w:p>
    <w:p w:rsidR="003C6CAA" w:rsidRDefault="003C6CAA" w:rsidP="003C6CAA">
      <w:pPr>
        <w:ind w:left="360"/>
        <w:rPr>
          <w:rFonts w:ascii="Arial" w:hAnsi="Arial"/>
          <w:sz w:val="16"/>
        </w:rPr>
      </w:pPr>
    </w:p>
    <w:p w:rsidR="003C6CAA" w:rsidRDefault="003C6CAA" w:rsidP="003C6CAA">
      <w:pPr>
        <w:rPr>
          <w:rFonts w:ascii="Arial" w:hAnsi="Arial"/>
        </w:rPr>
      </w:pPr>
      <w:r>
        <w:rPr>
          <w:rFonts w:ascii="Arial" w:hAnsi="Arial"/>
        </w:rPr>
        <w:t>U rozvedených rodičů</w:t>
      </w:r>
      <w:r w:rsidR="004C12F2">
        <w:rPr>
          <w:rFonts w:ascii="Arial" w:hAnsi="Arial"/>
        </w:rPr>
        <w:t>/</w:t>
      </w:r>
      <w:r w:rsidR="004C12F2" w:rsidRPr="004C12F2">
        <w:t xml:space="preserve"> </w:t>
      </w:r>
      <w:proofErr w:type="spellStart"/>
      <w:r w:rsidR="004C12F2" w:rsidRPr="000029BE">
        <w:rPr>
          <w:rFonts w:ascii="Arial" w:hAnsi="Arial"/>
          <w:color w:val="8DB3E2"/>
        </w:rPr>
        <w:t>Для</w:t>
      </w:r>
      <w:proofErr w:type="spellEnd"/>
      <w:r w:rsidR="004C12F2" w:rsidRPr="000029BE">
        <w:rPr>
          <w:rFonts w:ascii="Arial" w:hAnsi="Arial"/>
          <w:color w:val="8DB3E2"/>
        </w:rPr>
        <w:t xml:space="preserve"> </w:t>
      </w:r>
      <w:proofErr w:type="spellStart"/>
      <w:r w:rsidR="004C12F2" w:rsidRPr="000029BE">
        <w:rPr>
          <w:rFonts w:ascii="Arial" w:hAnsi="Arial"/>
          <w:color w:val="8DB3E2"/>
        </w:rPr>
        <w:t>розлучених</w:t>
      </w:r>
      <w:proofErr w:type="spellEnd"/>
      <w:r w:rsidR="004C12F2" w:rsidRPr="000029BE">
        <w:rPr>
          <w:rFonts w:ascii="Arial" w:hAnsi="Arial"/>
          <w:color w:val="8DB3E2"/>
        </w:rPr>
        <w:t xml:space="preserve"> </w:t>
      </w:r>
      <w:proofErr w:type="spellStart"/>
      <w:r w:rsidR="004C12F2" w:rsidRPr="000029BE">
        <w:rPr>
          <w:rFonts w:ascii="Arial" w:hAnsi="Arial"/>
          <w:color w:val="8DB3E2"/>
        </w:rPr>
        <w:t>батьків</w:t>
      </w:r>
      <w:proofErr w:type="spellEnd"/>
      <w:r>
        <w:rPr>
          <w:rFonts w:ascii="Arial" w:hAnsi="Arial"/>
        </w:rPr>
        <w:t>:</w:t>
      </w:r>
    </w:p>
    <w:p w:rsidR="003C6CAA" w:rsidRDefault="003C6CAA" w:rsidP="003C6CAA">
      <w:pPr>
        <w:rPr>
          <w:rFonts w:ascii="Arial" w:hAnsi="Arial"/>
          <w:sz w:val="16"/>
        </w:rPr>
      </w:pPr>
    </w:p>
    <w:p w:rsidR="003C6CAA" w:rsidRDefault="003C6CAA" w:rsidP="00FD08AC">
      <w:pPr>
        <w:tabs>
          <w:tab w:val="right" w:leader="dot" w:pos="4962"/>
          <w:tab w:val="left" w:pos="5245"/>
          <w:tab w:val="right" w:leader="dot" w:pos="9639"/>
        </w:tabs>
        <w:rPr>
          <w:rFonts w:ascii="Arial" w:hAnsi="Arial"/>
        </w:rPr>
      </w:pPr>
      <w:r>
        <w:rPr>
          <w:rFonts w:ascii="Arial" w:hAnsi="Arial"/>
        </w:rPr>
        <w:t>č. rozsudku</w:t>
      </w:r>
      <w:r w:rsidR="004C12F2">
        <w:rPr>
          <w:rFonts w:ascii="Arial" w:hAnsi="Arial"/>
        </w:rPr>
        <w:t>/</w:t>
      </w:r>
      <w:r w:rsidR="004C12F2" w:rsidRPr="004C12F2">
        <w:t xml:space="preserve"> </w:t>
      </w:r>
      <w:proofErr w:type="spellStart"/>
      <w:r w:rsidR="004C12F2" w:rsidRPr="000029BE">
        <w:rPr>
          <w:rFonts w:ascii="Arial" w:hAnsi="Arial"/>
          <w:color w:val="8DB3E2"/>
        </w:rPr>
        <w:t>номер</w:t>
      </w:r>
      <w:proofErr w:type="spellEnd"/>
      <w:r w:rsidR="004C12F2" w:rsidRPr="000029BE">
        <w:rPr>
          <w:rFonts w:ascii="Arial" w:hAnsi="Arial"/>
          <w:color w:val="8DB3E2"/>
        </w:rPr>
        <w:t xml:space="preserve"> </w:t>
      </w:r>
      <w:proofErr w:type="spellStart"/>
      <w:r w:rsidR="004C12F2" w:rsidRPr="000029BE">
        <w:rPr>
          <w:rFonts w:ascii="Arial" w:hAnsi="Arial"/>
          <w:color w:val="8DB3E2"/>
        </w:rPr>
        <w:t>судового</w:t>
      </w:r>
      <w:proofErr w:type="spellEnd"/>
      <w:r w:rsidR="004C12F2" w:rsidRPr="000029BE">
        <w:rPr>
          <w:rFonts w:ascii="Arial" w:hAnsi="Arial"/>
          <w:color w:val="8DB3E2"/>
        </w:rPr>
        <w:t xml:space="preserve"> </w:t>
      </w:r>
      <w:proofErr w:type="spellStart"/>
      <w:r w:rsidR="004C12F2" w:rsidRPr="000029BE">
        <w:rPr>
          <w:rFonts w:ascii="Arial" w:hAnsi="Arial"/>
          <w:color w:val="8DB3E2"/>
        </w:rPr>
        <w:t>рішення</w:t>
      </w:r>
      <w:proofErr w:type="spellEnd"/>
      <w:r w:rsidR="00D07B08">
        <w:rPr>
          <w:rFonts w:ascii="Arial" w:hAnsi="Arial"/>
        </w:rPr>
        <w:t xml:space="preserve">: </w:t>
      </w:r>
      <w:r w:rsidR="00D07B08">
        <w:rPr>
          <w:rFonts w:ascii="Arial" w:hAnsi="Arial"/>
        </w:rPr>
        <w:tab/>
      </w:r>
      <w:r w:rsidR="00D07B08">
        <w:rPr>
          <w:rFonts w:ascii="Arial" w:hAnsi="Arial"/>
        </w:rPr>
        <w:tab/>
      </w:r>
      <w:r>
        <w:rPr>
          <w:rFonts w:ascii="Arial" w:hAnsi="Arial"/>
        </w:rPr>
        <w:t>ze dne</w:t>
      </w:r>
      <w:r w:rsidR="004C12F2">
        <w:rPr>
          <w:rFonts w:ascii="Arial" w:hAnsi="Arial"/>
          <w:lang w:val="uk-UA"/>
        </w:rPr>
        <w:t>/</w:t>
      </w:r>
      <w:r w:rsidR="004C12F2" w:rsidRPr="000029BE">
        <w:rPr>
          <w:rFonts w:ascii="Arial" w:hAnsi="Arial"/>
          <w:color w:val="8DB3E2"/>
          <w:lang w:val="uk-UA"/>
        </w:rPr>
        <w:t>з дня</w:t>
      </w:r>
      <w:r>
        <w:rPr>
          <w:rFonts w:ascii="Arial" w:hAnsi="Arial"/>
        </w:rPr>
        <w:t>:</w:t>
      </w:r>
      <w:r w:rsidR="00D07B08">
        <w:rPr>
          <w:rFonts w:ascii="Arial" w:hAnsi="Arial"/>
        </w:rPr>
        <w:tab/>
      </w:r>
    </w:p>
    <w:p w:rsidR="003C6CAA" w:rsidRDefault="003C6CAA" w:rsidP="00FD08AC">
      <w:pPr>
        <w:rPr>
          <w:rFonts w:ascii="Arial" w:hAnsi="Arial"/>
          <w:sz w:val="16"/>
        </w:rPr>
      </w:pPr>
    </w:p>
    <w:p w:rsidR="003C6CAA" w:rsidRDefault="003C6CAA" w:rsidP="00D07B08">
      <w:pPr>
        <w:tabs>
          <w:tab w:val="right" w:leader="dot" w:pos="9639"/>
        </w:tabs>
        <w:rPr>
          <w:rFonts w:ascii="Arial" w:hAnsi="Arial"/>
        </w:rPr>
      </w:pPr>
      <w:r>
        <w:rPr>
          <w:rFonts w:ascii="Arial" w:hAnsi="Arial"/>
        </w:rPr>
        <w:t>dítě svěřeno do péče</w:t>
      </w:r>
      <w:r w:rsidR="00323CA0">
        <w:rPr>
          <w:rFonts w:ascii="Arial" w:hAnsi="Arial"/>
        </w:rPr>
        <w:t>/</w:t>
      </w:r>
      <w:r w:rsidR="00323CA0">
        <w:rPr>
          <w:rFonts w:ascii="Arial" w:hAnsi="Arial"/>
          <w:lang w:val="uk-UA"/>
        </w:rPr>
        <w:t xml:space="preserve"> </w:t>
      </w:r>
      <w:r w:rsidR="000C1C90" w:rsidRPr="000029BE">
        <w:rPr>
          <w:rFonts w:ascii="Arial" w:hAnsi="Arial"/>
          <w:color w:val="8DB3E2"/>
          <w:lang w:val="uk-UA"/>
        </w:rPr>
        <w:t>опікун дитини</w:t>
      </w:r>
      <w:r>
        <w:rPr>
          <w:rFonts w:ascii="Arial" w:hAnsi="Arial"/>
        </w:rPr>
        <w:t>:</w:t>
      </w:r>
      <w:r w:rsidR="00D07B08">
        <w:rPr>
          <w:rFonts w:ascii="Arial" w:hAnsi="Arial"/>
        </w:rPr>
        <w:t xml:space="preserve"> </w:t>
      </w:r>
      <w:r w:rsidR="00D07B08">
        <w:rPr>
          <w:rFonts w:ascii="Arial" w:hAnsi="Arial"/>
        </w:rPr>
        <w:tab/>
      </w:r>
    </w:p>
    <w:p w:rsidR="003C6CAA" w:rsidRDefault="003C6CAA" w:rsidP="00D07B08">
      <w:pPr>
        <w:tabs>
          <w:tab w:val="right" w:leader="dot" w:pos="9639"/>
        </w:tabs>
        <w:rPr>
          <w:rFonts w:ascii="Arial" w:hAnsi="Arial"/>
          <w:sz w:val="16"/>
        </w:rPr>
      </w:pPr>
    </w:p>
    <w:p w:rsidR="00E952F5" w:rsidRDefault="003C6CAA" w:rsidP="00D07B08">
      <w:pPr>
        <w:tabs>
          <w:tab w:val="right" w:leader="dot" w:pos="9639"/>
        </w:tabs>
        <w:rPr>
          <w:rFonts w:ascii="Arial" w:hAnsi="Arial"/>
        </w:rPr>
      </w:pPr>
      <w:r>
        <w:rPr>
          <w:rFonts w:ascii="Arial" w:hAnsi="Arial"/>
        </w:rPr>
        <w:t>Umožnění styku druhého rodiče s dítětem v</w:t>
      </w:r>
      <w:r w:rsidR="00D07B08">
        <w:rPr>
          <w:rFonts w:ascii="Arial" w:hAnsi="Arial"/>
        </w:rPr>
        <w:t> </w:t>
      </w:r>
      <w:r>
        <w:rPr>
          <w:rFonts w:ascii="Arial" w:hAnsi="Arial"/>
        </w:rPr>
        <w:t>době</w:t>
      </w:r>
      <w:r w:rsidR="00D01EFC">
        <w:rPr>
          <w:rFonts w:ascii="Arial" w:hAnsi="Arial"/>
          <w:lang w:val="uk-UA"/>
        </w:rPr>
        <w:t>/</w:t>
      </w:r>
      <w:r w:rsidR="00D01EFC" w:rsidRPr="00D01EFC">
        <w:t xml:space="preserve"> </w:t>
      </w:r>
      <w:r w:rsidR="00D01EFC" w:rsidRPr="000029BE">
        <w:rPr>
          <w:rFonts w:ascii="Arial" w:hAnsi="Arial"/>
          <w:color w:val="8DB3E2"/>
          <w:lang w:val="uk-UA"/>
        </w:rPr>
        <w:t xml:space="preserve">Дозвіл </w:t>
      </w:r>
      <w:r w:rsidR="00C3274A">
        <w:rPr>
          <w:rFonts w:ascii="Arial" w:hAnsi="Arial"/>
          <w:color w:val="8DB3E2"/>
          <w:lang w:val="uk-UA"/>
        </w:rPr>
        <w:t>одному</w:t>
      </w:r>
      <w:r w:rsidR="00D01EFC" w:rsidRPr="000029BE">
        <w:rPr>
          <w:rFonts w:ascii="Arial" w:hAnsi="Arial"/>
          <w:color w:val="8DB3E2"/>
          <w:lang w:val="uk-UA"/>
        </w:rPr>
        <w:t xml:space="preserve"> з батьків спілкуватися з дитиною в </w:t>
      </w:r>
      <w:r w:rsidR="00C3274A">
        <w:rPr>
          <w:rFonts w:ascii="Arial" w:hAnsi="Arial"/>
          <w:color w:val="8DB3E2"/>
          <w:lang w:val="uk-UA"/>
        </w:rPr>
        <w:t>певний</w:t>
      </w:r>
      <w:r w:rsidR="00D01EFC" w:rsidRPr="000029BE">
        <w:rPr>
          <w:rFonts w:ascii="Arial" w:hAnsi="Arial"/>
          <w:color w:val="8DB3E2"/>
          <w:lang w:val="uk-UA"/>
        </w:rPr>
        <w:t xml:space="preserve"> час</w:t>
      </w:r>
      <w:r>
        <w:rPr>
          <w:rFonts w:ascii="Arial" w:hAnsi="Arial"/>
        </w:rPr>
        <w:t>:</w:t>
      </w:r>
      <w:r w:rsidR="00D07B08">
        <w:rPr>
          <w:rFonts w:ascii="Arial" w:hAnsi="Arial"/>
        </w:rPr>
        <w:t xml:space="preserve"> </w:t>
      </w:r>
      <w:r w:rsidR="00D07B08">
        <w:rPr>
          <w:rFonts w:ascii="Arial" w:hAnsi="Arial"/>
        </w:rPr>
        <w:tab/>
      </w:r>
    </w:p>
    <w:p w:rsidR="00E952F5" w:rsidRDefault="00E952F5" w:rsidP="00E952F5">
      <w:pPr>
        <w:pBdr>
          <w:bottom w:val="single" w:sz="20" w:space="1" w:color="C0C0C0"/>
        </w:pBdr>
        <w:rPr>
          <w:rFonts w:ascii="Arial" w:hAnsi="Arial"/>
          <w:sz w:val="22"/>
        </w:rPr>
      </w:pPr>
    </w:p>
    <w:p w:rsidR="00F0453B" w:rsidRDefault="00F0453B" w:rsidP="00F0453B">
      <w:pPr>
        <w:pBdr>
          <w:bottom w:val="single" w:sz="20" w:space="1" w:color="C0C0C0"/>
        </w:pBdr>
        <w:rPr>
          <w:rFonts w:ascii="Arial" w:hAnsi="Arial"/>
          <w:sz w:val="16"/>
        </w:rPr>
      </w:pPr>
    </w:p>
    <w:p w:rsidR="00CF249A" w:rsidRDefault="00CF249A" w:rsidP="00F0453B">
      <w:pPr>
        <w:rPr>
          <w:rFonts w:ascii="Arial" w:hAnsi="Arial" w:cs="Arial"/>
          <w:sz w:val="22"/>
        </w:rPr>
      </w:pPr>
    </w:p>
    <w:p w:rsidR="00D01EFC" w:rsidRDefault="00D07B08" w:rsidP="00D07B08">
      <w:pPr>
        <w:tabs>
          <w:tab w:val="right" w:leader="dot" w:pos="9639"/>
        </w:tabs>
        <w:spacing w:after="120"/>
        <w:rPr>
          <w:rFonts w:ascii="Arial" w:hAnsi="Arial" w:cs="Arial"/>
          <w:sz w:val="22"/>
          <w:lang w:val="uk-UA"/>
        </w:rPr>
      </w:pPr>
      <w:r w:rsidRPr="00843A9B">
        <w:rPr>
          <w:rFonts w:ascii="Arial" w:hAnsi="Arial" w:cs="Arial"/>
          <w:sz w:val="22"/>
        </w:rPr>
        <w:t>Adresa a telefon</w:t>
      </w:r>
      <w:r w:rsidR="00CF249A" w:rsidRPr="00843A9B">
        <w:rPr>
          <w:rFonts w:ascii="Arial" w:hAnsi="Arial" w:cs="Arial"/>
          <w:sz w:val="22"/>
        </w:rPr>
        <w:t xml:space="preserve"> při náhlém onemocnění</w:t>
      </w:r>
      <w:r w:rsidR="00D01EFC">
        <w:rPr>
          <w:rFonts w:ascii="Arial" w:hAnsi="Arial" w:cs="Arial"/>
          <w:sz w:val="22"/>
          <w:lang w:val="uk-UA"/>
        </w:rPr>
        <w:t>/</w:t>
      </w:r>
      <w:r w:rsidR="00D01EFC" w:rsidRPr="00D01EFC">
        <w:t xml:space="preserve"> </w:t>
      </w:r>
      <w:r w:rsidR="00D01EFC" w:rsidRPr="000029BE">
        <w:rPr>
          <w:rFonts w:ascii="Arial" w:hAnsi="Arial" w:cs="Arial"/>
          <w:color w:val="8DB3E2"/>
          <w:sz w:val="22"/>
          <w:lang w:val="uk-UA"/>
        </w:rPr>
        <w:t>Адреса та телефон у разі раптового захворювання</w:t>
      </w:r>
      <w:r w:rsidR="00CF249A" w:rsidRPr="00843A9B">
        <w:rPr>
          <w:rFonts w:ascii="Arial" w:hAnsi="Arial" w:cs="Arial"/>
          <w:sz w:val="22"/>
        </w:rPr>
        <w:t>:</w:t>
      </w:r>
    </w:p>
    <w:p w:rsidR="00CF249A" w:rsidRPr="00D01EFC" w:rsidRDefault="00D07B08" w:rsidP="00D07B08">
      <w:pPr>
        <w:tabs>
          <w:tab w:val="right" w:leader="dot" w:pos="9639"/>
        </w:tabs>
        <w:spacing w:after="120"/>
        <w:rPr>
          <w:rFonts w:ascii="Arial" w:hAnsi="Arial" w:cs="Arial"/>
          <w:sz w:val="22"/>
          <w:lang w:val="uk-UA"/>
        </w:rPr>
      </w:pPr>
      <w:r>
        <w:rPr>
          <w:rFonts w:ascii="Arial" w:hAnsi="Arial" w:cs="Arial"/>
          <w:sz w:val="22"/>
        </w:rPr>
        <w:tab/>
      </w:r>
    </w:p>
    <w:p w:rsidR="00D07B08" w:rsidRDefault="00D07B08" w:rsidP="00D07B08">
      <w:pPr>
        <w:tabs>
          <w:tab w:val="right" w:leader="dot" w:pos="9639"/>
        </w:tabs>
        <w:spacing w:before="100" w:beforeAutospacing="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D07B08" w:rsidRPr="00843A9B" w:rsidRDefault="00D07B08" w:rsidP="00D07B08">
      <w:pPr>
        <w:tabs>
          <w:tab w:val="right" w:leader="dot" w:pos="9639"/>
        </w:tabs>
        <w:rPr>
          <w:rFonts w:ascii="Arial" w:hAnsi="Arial"/>
        </w:rPr>
      </w:pPr>
    </w:p>
    <w:p w:rsidR="003C6CAA" w:rsidRDefault="003C6CAA">
      <w:pPr>
        <w:rPr>
          <w:rFonts w:ascii="Arial" w:hAnsi="Arial"/>
          <w:b/>
        </w:rPr>
      </w:pPr>
      <w:r w:rsidRPr="003C6CAA">
        <w:rPr>
          <w:rFonts w:ascii="Arial" w:hAnsi="Arial"/>
          <w:b/>
        </w:rPr>
        <w:t>Další ujednání</w:t>
      </w:r>
      <w:r w:rsidR="00F37DA9">
        <w:rPr>
          <w:rFonts w:ascii="Arial" w:hAnsi="Arial"/>
          <w:b/>
          <w:lang w:val="uk-UA"/>
        </w:rPr>
        <w:t>/</w:t>
      </w:r>
      <w:r w:rsidR="00F37DA9" w:rsidRPr="00F37DA9">
        <w:t xml:space="preserve"> </w:t>
      </w:r>
      <w:r w:rsidR="00F37DA9" w:rsidRPr="000029BE">
        <w:rPr>
          <w:rFonts w:ascii="Arial" w:hAnsi="Arial"/>
          <w:b/>
          <w:color w:val="8DB3E2"/>
          <w:lang w:val="uk-UA"/>
        </w:rPr>
        <w:t>Інші домовленості</w:t>
      </w:r>
      <w:r w:rsidRPr="003C6CAA">
        <w:rPr>
          <w:rFonts w:ascii="Arial" w:hAnsi="Arial"/>
          <w:b/>
        </w:rPr>
        <w:t>:</w:t>
      </w:r>
    </w:p>
    <w:p w:rsidR="003C6CAA" w:rsidRDefault="003C6CAA">
      <w:pPr>
        <w:rPr>
          <w:rFonts w:ascii="Arial" w:hAnsi="Arial"/>
        </w:rPr>
      </w:pPr>
    </w:p>
    <w:p w:rsidR="00911258" w:rsidRPr="00F37DA9" w:rsidRDefault="00E952F5" w:rsidP="00E952F5">
      <w:pPr>
        <w:jc w:val="both"/>
        <w:rPr>
          <w:rFonts w:ascii="Arial" w:hAnsi="Arial" w:cs="Arial"/>
          <w:sz w:val="22"/>
          <w:szCs w:val="22"/>
        </w:rPr>
      </w:pPr>
      <w:r w:rsidRPr="00E952F5">
        <w:rPr>
          <w:rFonts w:ascii="Arial" w:hAnsi="Arial" w:cs="Arial"/>
          <w:sz w:val="22"/>
          <w:szCs w:val="22"/>
        </w:rPr>
        <w:t xml:space="preserve">Bereme na vědomí povinnost </w:t>
      </w:r>
      <w:r w:rsidR="00911258" w:rsidRPr="00E952F5">
        <w:rPr>
          <w:rFonts w:ascii="Arial" w:hAnsi="Arial" w:cs="Arial"/>
          <w:sz w:val="22"/>
          <w:szCs w:val="22"/>
        </w:rPr>
        <w:t>hlásit změny údajů v tomto evidenčním listě</w:t>
      </w:r>
      <w:r w:rsidR="00911258">
        <w:rPr>
          <w:rFonts w:ascii="Arial" w:hAnsi="Arial" w:cs="Arial"/>
          <w:sz w:val="22"/>
          <w:szCs w:val="22"/>
        </w:rPr>
        <w:t>.</w:t>
      </w:r>
      <w:r w:rsidR="00F37DA9">
        <w:rPr>
          <w:rFonts w:ascii="Arial" w:hAnsi="Arial" w:cs="Arial"/>
          <w:sz w:val="22"/>
          <w:szCs w:val="22"/>
          <w:lang w:val="uk-UA"/>
        </w:rPr>
        <w:t xml:space="preserve"> /</w:t>
      </w:r>
      <w:r w:rsidR="000029BE">
        <w:rPr>
          <w:rFonts w:ascii="Arial" w:hAnsi="Arial" w:cs="Arial"/>
          <w:sz w:val="22"/>
          <w:szCs w:val="22"/>
        </w:rPr>
        <w:t xml:space="preserve"> </w:t>
      </w:r>
      <w:r w:rsidR="00F37DA9" w:rsidRPr="000029BE">
        <w:rPr>
          <w:rFonts w:ascii="Arial" w:hAnsi="Arial" w:cs="Arial"/>
          <w:color w:val="8DB3E2"/>
          <w:sz w:val="22"/>
          <w:szCs w:val="22"/>
          <w:lang w:val="uk-UA"/>
        </w:rPr>
        <w:t xml:space="preserve">Ми </w:t>
      </w:r>
      <w:r w:rsidR="002B2F39">
        <w:rPr>
          <w:rFonts w:ascii="Arial" w:hAnsi="Arial" w:cs="Arial"/>
          <w:color w:val="8DB3E2"/>
          <w:sz w:val="22"/>
          <w:szCs w:val="22"/>
          <w:lang w:val="uk-UA"/>
        </w:rPr>
        <w:t>беремо на себе</w:t>
      </w:r>
      <w:r w:rsidR="002E039E">
        <w:rPr>
          <w:rFonts w:ascii="Arial" w:hAnsi="Arial" w:cs="Arial"/>
          <w:color w:val="8DB3E2"/>
          <w:sz w:val="22"/>
          <w:szCs w:val="22"/>
          <w:lang w:val="uk-UA"/>
        </w:rPr>
        <w:t xml:space="preserve"> обов'язки</w:t>
      </w:r>
      <w:r w:rsidR="00F37DA9" w:rsidRPr="000029BE">
        <w:rPr>
          <w:rFonts w:ascii="Arial" w:hAnsi="Arial" w:cs="Arial"/>
          <w:color w:val="8DB3E2"/>
          <w:sz w:val="22"/>
          <w:szCs w:val="22"/>
          <w:lang w:val="uk-UA"/>
        </w:rPr>
        <w:t xml:space="preserve"> повідомляти про зміни у цій картці.</w:t>
      </w:r>
    </w:p>
    <w:p w:rsidR="00911258" w:rsidRDefault="00911258" w:rsidP="00E952F5">
      <w:pPr>
        <w:jc w:val="both"/>
        <w:rPr>
          <w:rFonts w:ascii="Arial" w:hAnsi="Arial" w:cs="Arial"/>
          <w:sz w:val="22"/>
          <w:szCs w:val="22"/>
        </w:rPr>
      </w:pPr>
    </w:p>
    <w:p w:rsidR="00911258" w:rsidRPr="000029BE" w:rsidRDefault="00911258" w:rsidP="00E952F5">
      <w:pPr>
        <w:jc w:val="both"/>
        <w:rPr>
          <w:rFonts w:ascii="Arial" w:hAnsi="Arial" w:cs="Arial"/>
          <w:color w:val="8DB3E2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Bereme na vědomí povinnost </w:t>
      </w:r>
      <w:r w:rsidR="00C42128">
        <w:rPr>
          <w:rFonts w:ascii="Arial" w:hAnsi="Arial" w:cs="Arial"/>
          <w:sz w:val="22"/>
          <w:szCs w:val="22"/>
        </w:rPr>
        <w:t xml:space="preserve">seznámit se </w:t>
      </w:r>
      <w:r w:rsidR="001154BB">
        <w:rPr>
          <w:rFonts w:ascii="Arial" w:hAnsi="Arial" w:cs="Arial"/>
          <w:sz w:val="22"/>
          <w:szCs w:val="22"/>
        </w:rPr>
        <w:t xml:space="preserve">se </w:t>
      </w:r>
      <w:r w:rsidR="0023217A">
        <w:rPr>
          <w:rFonts w:ascii="Arial" w:hAnsi="Arial" w:cs="Arial"/>
          <w:sz w:val="22"/>
          <w:szCs w:val="22"/>
        </w:rPr>
        <w:t>„</w:t>
      </w:r>
      <w:r w:rsidR="00C42128">
        <w:rPr>
          <w:rFonts w:ascii="Arial" w:hAnsi="Arial" w:cs="Arial"/>
          <w:sz w:val="22"/>
          <w:szCs w:val="22"/>
        </w:rPr>
        <w:t>Školním řádem</w:t>
      </w:r>
      <w:r w:rsidR="0023217A">
        <w:rPr>
          <w:rFonts w:ascii="Arial" w:hAnsi="Arial" w:cs="Arial"/>
          <w:sz w:val="22"/>
          <w:szCs w:val="22"/>
        </w:rPr>
        <w:t>“</w:t>
      </w:r>
      <w:r w:rsidR="00F37DA9">
        <w:rPr>
          <w:rFonts w:ascii="Arial" w:hAnsi="Arial" w:cs="Arial"/>
          <w:sz w:val="22"/>
          <w:szCs w:val="22"/>
        </w:rPr>
        <w:t>.</w:t>
      </w:r>
      <w:r w:rsidR="00F37DA9">
        <w:rPr>
          <w:rFonts w:ascii="Arial" w:hAnsi="Arial" w:cs="Arial"/>
          <w:sz w:val="22"/>
          <w:szCs w:val="22"/>
          <w:lang w:val="uk-UA"/>
        </w:rPr>
        <w:t xml:space="preserve"> / </w:t>
      </w:r>
      <w:r w:rsidR="00F37DA9" w:rsidRPr="000029BE">
        <w:rPr>
          <w:rFonts w:ascii="Arial" w:hAnsi="Arial" w:cs="Arial"/>
          <w:color w:val="8DB3E2"/>
          <w:sz w:val="22"/>
          <w:szCs w:val="22"/>
          <w:lang w:val="uk-UA"/>
        </w:rPr>
        <w:t>Беремо до уваги обов’язок ознайомитися з «Правилами школи».</w:t>
      </w:r>
    </w:p>
    <w:p w:rsidR="00D01EFC" w:rsidRDefault="00D01EFC" w:rsidP="00182B42">
      <w:pPr>
        <w:ind w:left="5664" w:firstLine="708"/>
        <w:rPr>
          <w:rFonts w:ascii="Arial" w:hAnsi="Arial"/>
          <w:lang w:val="uk-UA"/>
        </w:rPr>
      </w:pPr>
    </w:p>
    <w:p w:rsidR="00E55DB5" w:rsidRPr="000029BE" w:rsidRDefault="00E55DB5" w:rsidP="004B65DA">
      <w:pPr>
        <w:jc w:val="right"/>
        <w:rPr>
          <w:rFonts w:ascii="Arial" w:hAnsi="Arial"/>
          <w:color w:val="8DB3E2"/>
        </w:rPr>
      </w:pPr>
      <w:r>
        <w:rPr>
          <w:rFonts w:ascii="Arial" w:hAnsi="Arial"/>
        </w:rPr>
        <w:t>Podpisy obou rodičů</w:t>
      </w:r>
      <w:r w:rsidR="00D01EFC">
        <w:rPr>
          <w:rFonts w:ascii="Arial" w:hAnsi="Arial"/>
          <w:lang w:val="uk-UA"/>
        </w:rPr>
        <w:t>/</w:t>
      </w:r>
      <w:r w:rsidR="00D01EFC" w:rsidRPr="00D01EFC">
        <w:t xml:space="preserve"> </w:t>
      </w:r>
      <w:r w:rsidR="00D01EFC" w:rsidRPr="000029BE">
        <w:rPr>
          <w:rFonts w:ascii="Arial" w:hAnsi="Arial"/>
          <w:color w:val="8DB3E2"/>
          <w:lang w:val="uk-UA"/>
        </w:rPr>
        <w:t>Підписи обох   батьків</w:t>
      </w:r>
      <w:r w:rsidRPr="000029BE">
        <w:rPr>
          <w:rFonts w:ascii="Arial" w:hAnsi="Arial"/>
          <w:color w:val="8DB3E2"/>
        </w:rPr>
        <w:t>:</w:t>
      </w:r>
    </w:p>
    <w:p w:rsidR="00E55DB5" w:rsidRDefault="00E55DB5">
      <w:pPr>
        <w:rPr>
          <w:rFonts w:ascii="Arial" w:hAnsi="Arial"/>
          <w:sz w:val="16"/>
        </w:rPr>
      </w:pPr>
    </w:p>
    <w:p w:rsidR="00182B42" w:rsidRDefault="00182B42">
      <w:pPr>
        <w:rPr>
          <w:rFonts w:ascii="Arial" w:hAnsi="Arial"/>
        </w:rPr>
      </w:pPr>
    </w:p>
    <w:p w:rsidR="00E55DB5" w:rsidRDefault="00E55DB5" w:rsidP="00D07B08">
      <w:pPr>
        <w:tabs>
          <w:tab w:val="right" w:leader="dot" w:pos="2835"/>
          <w:tab w:val="left" w:pos="2977"/>
          <w:tab w:val="right" w:leader="dot" w:pos="5670"/>
          <w:tab w:val="left" w:pos="6096"/>
          <w:tab w:val="right" w:leader="dot" w:pos="9639"/>
        </w:tabs>
        <w:rPr>
          <w:rFonts w:ascii="Arial" w:hAnsi="Arial"/>
        </w:rPr>
      </w:pPr>
      <w:r>
        <w:rPr>
          <w:rFonts w:ascii="Arial" w:hAnsi="Arial"/>
        </w:rPr>
        <w:t>V</w:t>
      </w:r>
      <w:r w:rsidR="00D01EFC">
        <w:rPr>
          <w:rFonts w:ascii="Arial" w:hAnsi="Arial"/>
          <w:lang w:val="uk-UA"/>
        </w:rPr>
        <w:t>/</w:t>
      </w:r>
      <w:r w:rsidR="00D01EFC" w:rsidRPr="000029BE">
        <w:rPr>
          <w:rFonts w:ascii="Arial" w:hAnsi="Arial"/>
          <w:color w:val="8DB3E2"/>
          <w:lang w:val="uk-UA"/>
        </w:rPr>
        <w:t>В</w:t>
      </w:r>
      <w:r w:rsidR="00D07B08">
        <w:rPr>
          <w:rFonts w:ascii="Arial" w:hAnsi="Arial"/>
        </w:rPr>
        <w:tab/>
      </w:r>
      <w:r w:rsidR="00D07B08">
        <w:rPr>
          <w:rFonts w:ascii="Arial" w:hAnsi="Arial"/>
        </w:rPr>
        <w:tab/>
      </w:r>
      <w:r>
        <w:rPr>
          <w:rFonts w:ascii="Arial" w:hAnsi="Arial"/>
        </w:rPr>
        <w:t>dne</w:t>
      </w:r>
      <w:r w:rsidR="00D01EFC">
        <w:rPr>
          <w:rFonts w:ascii="Arial" w:hAnsi="Arial"/>
          <w:lang w:val="uk-UA"/>
        </w:rPr>
        <w:t>/</w:t>
      </w:r>
      <w:r w:rsidR="00D01EFC" w:rsidRPr="000029BE">
        <w:rPr>
          <w:rFonts w:ascii="Arial" w:hAnsi="Arial"/>
          <w:color w:val="8DB3E2"/>
          <w:lang w:val="uk-UA"/>
        </w:rPr>
        <w:t>дня</w:t>
      </w:r>
      <w:r w:rsidR="00D07B08">
        <w:rPr>
          <w:rFonts w:ascii="Arial" w:hAnsi="Arial"/>
        </w:rPr>
        <w:tab/>
      </w:r>
      <w:r w:rsidR="00D07B08">
        <w:rPr>
          <w:rFonts w:ascii="Arial" w:hAnsi="Arial"/>
        </w:rPr>
        <w:tab/>
      </w:r>
      <w:r w:rsidR="00D07B08">
        <w:rPr>
          <w:rFonts w:ascii="Arial" w:hAnsi="Arial"/>
        </w:rPr>
        <w:tab/>
      </w:r>
    </w:p>
    <w:p w:rsidR="00E55DB5" w:rsidRDefault="00E55DB5" w:rsidP="00D07B08">
      <w:pPr>
        <w:tabs>
          <w:tab w:val="right" w:pos="2835"/>
          <w:tab w:val="left" w:pos="2977"/>
          <w:tab w:val="right" w:pos="5670"/>
          <w:tab w:val="left" w:pos="6096"/>
          <w:tab w:val="right" w:pos="9639"/>
        </w:tabs>
        <w:rPr>
          <w:rFonts w:ascii="Arial" w:hAnsi="Arial"/>
          <w:sz w:val="16"/>
        </w:rPr>
      </w:pPr>
    </w:p>
    <w:p w:rsidR="00E952F5" w:rsidRDefault="00AC1FC3" w:rsidP="00AC1FC3">
      <w:pPr>
        <w:tabs>
          <w:tab w:val="right" w:pos="2835"/>
          <w:tab w:val="left" w:pos="2977"/>
          <w:tab w:val="right" w:pos="5670"/>
          <w:tab w:val="left" w:pos="6096"/>
          <w:tab w:val="right" w:leader="dot" w:pos="9639"/>
        </w:tabs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E55DB5">
        <w:rPr>
          <w:rFonts w:ascii="Arial" w:hAnsi="Arial"/>
        </w:rPr>
        <w:tab/>
      </w:r>
      <w:r w:rsidR="00E55DB5">
        <w:rPr>
          <w:rFonts w:ascii="Arial" w:hAnsi="Arial"/>
        </w:rPr>
        <w:tab/>
      </w:r>
      <w:r w:rsidR="00E55DB5">
        <w:rPr>
          <w:rFonts w:ascii="Arial" w:hAnsi="Arial"/>
        </w:rPr>
        <w:tab/>
      </w:r>
      <w:r w:rsidR="00E55DB5">
        <w:rPr>
          <w:rFonts w:ascii="Arial" w:hAnsi="Arial"/>
        </w:rPr>
        <w:tab/>
      </w:r>
      <w:r w:rsidR="00E55DB5">
        <w:rPr>
          <w:rFonts w:ascii="Arial" w:hAnsi="Arial"/>
        </w:rPr>
        <w:tab/>
      </w:r>
      <w:r w:rsidR="00E55DB5">
        <w:rPr>
          <w:rFonts w:ascii="Arial" w:hAnsi="Arial"/>
        </w:rPr>
        <w:tab/>
      </w:r>
      <w:r w:rsidR="00E55DB5">
        <w:rPr>
          <w:rFonts w:ascii="Arial" w:hAnsi="Arial"/>
        </w:rPr>
        <w:tab/>
      </w:r>
      <w:r w:rsidR="00E55DB5">
        <w:rPr>
          <w:rFonts w:ascii="Arial" w:hAnsi="Arial"/>
        </w:rPr>
        <w:tab/>
      </w:r>
      <w:r w:rsidR="00E55DB5">
        <w:rPr>
          <w:rFonts w:ascii="Arial" w:hAnsi="Arial"/>
        </w:rPr>
        <w:tab/>
        <w:t>……………………………….…………</w:t>
      </w:r>
    </w:p>
    <w:p w:rsidR="00E952F5" w:rsidRDefault="00E952F5" w:rsidP="00E952F5">
      <w:pPr>
        <w:pBdr>
          <w:bottom w:val="single" w:sz="20" w:space="1" w:color="C0C0C0"/>
        </w:pBdr>
        <w:rPr>
          <w:rFonts w:ascii="Arial" w:hAnsi="Arial"/>
          <w:sz w:val="16"/>
        </w:rPr>
      </w:pPr>
    </w:p>
    <w:p w:rsidR="00F0453B" w:rsidRDefault="00F0453B" w:rsidP="00F0453B">
      <w:pPr>
        <w:rPr>
          <w:rFonts w:ascii="Arial" w:hAnsi="Arial" w:cs="Arial"/>
          <w:b/>
        </w:rPr>
      </w:pPr>
    </w:p>
    <w:p w:rsidR="00F0453B" w:rsidRPr="00F45753" w:rsidRDefault="00F0453B" w:rsidP="00E952F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Vyplňuje škola</w:t>
      </w:r>
      <w:r w:rsidR="00594F88">
        <w:rPr>
          <w:rFonts w:ascii="Arial" w:hAnsi="Arial" w:cs="Arial"/>
          <w:b/>
          <w:lang w:val="uk-UA"/>
        </w:rPr>
        <w:t xml:space="preserve"> / </w:t>
      </w:r>
      <w:r w:rsidR="00594F88" w:rsidRPr="000029BE">
        <w:rPr>
          <w:rFonts w:ascii="Arial" w:hAnsi="Arial" w:cs="Arial"/>
          <w:b/>
          <w:color w:val="8DB3E2"/>
          <w:lang w:val="uk-UA"/>
        </w:rPr>
        <w:t>запов</w:t>
      </w:r>
      <w:r w:rsidR="002C5A29" w:rsidRPr="000029BE">
        <w:rPr>
          <w:rFonts w:ascii="Arial" w:hAnsi="Arial" w:cs="Arial"/>
          <w:b/>
          <w:color w:val="8DB3E2"/>
          <w:lang w:val="uk-UA"/>
        </w:rPr>
        <w:t>ню</w:t>
      </w:r>
      <w:r w:rsidR="0080007A" w:rsidRPr="000029BE">
        <w:rPr>
          <w:rFonts w:ascii="Arial" w:hAnsi="Arial" w:cs="Arial"/>
          <w:b/>
          <w:color w:val="8DB3E2"/>
          <w:lang w:val="uk-UA"/>
        </w:rPr>
        <w:t>є школа</w:t>
      </w:r>
      <w:r>
        <w:rPr>
          <w:rFonts w:ascii="Arial" w:hAnsi="Arial" w:cs="Arial"/>
          <w:b/>
        </w:rPr>
        <w:t>:</w:t>
      </w:r>
    </w:p>
    <w:p w:rsidR="00F0453B" w:rsidRPr="00A120CD" w:rsidRDefault="00F0453B" w:rsidP="00E952F5">
      <w:pPr>
        <w:rPr>
          <w:rFonts w:ascii="Arial" w:hAnsi="Arial"/>
          <w:sz w:val="18"/>
        </w:rPr>
      </w:pPr>
    </w:p>
    <w:tbl>
      <w:tblPr>
        <w:tblpPr w:leftFromText="141" w:rightFromText="141" w:vertAnchor="text" w:horzAnchor="margin" w:tblpXSpec="center" w:tblpY="37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41"/>
        <w:gridCol w:w="3602"/>
        <w:gridCol w:w="1212"/>
        <w:gridCol w:w="1625"/>
        <w:gridCol w:w="1541"/>
      </w:tblGrid>
      <w:tr w:rsidR="00E952F5" w:rsidRPr="00A120CD" w:rsidTr="00A120CD">
        <w:trPr>
          <w:trHeight w:val="279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  <w:vAlign w:val="center"/>
          </w:tcPr>
          <w:p w:rsidR="00E952F5" w:rsidRPr="00A120CD" w:rsidRDefault="00E952F5" w:rsidP="00F0453B">
            <w:pPr>
              <w:snapToGrid w:val="0"/>
              <w:spacing w:before="28"/>
              <w:rPr>
                <w:rFonts w:ascii="Arial" w:hAnsi="Arial"/>
                <w:b/>
                <w:sz w:val="18"/>
              </w:rPr>
            </w:pPr>
            <w:r w:rsidRPr="00A120CD">
              <w:rPr>
                <w:rFonts w:ascii="Arial" w:hAnsi="Arial"/>
                <w:b/>
                <w:sz w:val="18"/>
              </w:rPr>
              <w:t>Školní rok</w:t>
            </w:r>
            <w:r w:rsidR="0080007A" w:rsidRPr="00A120CD">
              <w:rPr>
                <w:rFonts w:ascii="Arial" w:hAnsi="Arial"/>
                <w:b/>
                <w:sz w:val="18"/>
                <w:lang w:val="uk-UA"/>
              </w:rPr>
              <w:t>/</w:t>
            </w:r>
            <w:r w:rsidR="0080007A" w:rsidRPr="00A120CD">
              <w:rPr>
                <w:sz w:val="16"/>
              </w:rPr>
              <w:t xml:space="preserve"> </w:t>
            </w:r>
            <w:r w:rsidR="0080007A" w:rsidRPr="000029BE">
              <w:rPr>
                <w:rFonts w:ascii="Arial" w:hAnsi="Arial"/>
                <w:b/>
                <w:color w:val="8DB3E2"/>
                <w:sz w:val="18"/>
                <w:lang w:val="uk-UA"/>
              </w:rPr>
              <w:t>Навчальний рік</w:t>
            </w:r>
            <w:r w:rsidRPr="00A120CD">
              <w:rPr>
                <w:rFonts w:ascii="Arial" w:hAnsi="Arial"/>
                <w:b/>
                <w:sz w:val="18"/>
              </w:rPr>
              <w:t>: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  <w:vAlign w:val="center"/>
          </w:tcPr>
          <w:p w:rsidR="00E952F5" w:rsidRPr="00A120CD" w:rsidRDefault="00E952F5" w:rsidP="00F0453B">
            <w:pPr>
              <w:snapToGrid w:val="0"/>
              <w:spacing w:before="28"/>
              <w:rPr>
                <w:rFonts w:ascii="Arial" w:hAnsi="Arial"/>
                <w:b/>
                <w:sz w:val="18"/>
              </w:rPr>
            </w:pPr>
            <w:r w:rsidRPr="00A120CD">
              <w:rPr>
                <w:rFonts w:ascii="Arial" w:hAnsi="Arial"/>
                <w:b/>
                <w:sz w:val="18"/>
              </w:rPr>
              <w:t>Škola</w:t>
            </w:r>
            <w:r w:rsidR="0080007A" w:rsidRPr="00A120CD">
              <w:rPr>
                <w:rFonts w:ascii="Arial" w:hAnsi="Arial"/>
                <w:b/>
                <w:sz w:val="18"/>
                <w:lang w:val="uk-UA"/>
              </w:rPr>
              <w:t>/</w:t>
            </w:r>
            <w:r w:rsidR="0080007A" w:rsidRPr="000029BE">
              <w:rPr>
                <w:rFonts w:ascii="Arial" w:hAnsi="Arial"/>
                <w:b/>
                <w:color w:val="8DB3E2"/>
                <w:sz w:val="18"/>
                <w:lang w:val="uk-UA"/>
              </w:rPr>
              <w:t>Школа</w:t>
            </w:r>
            <w:r w:rsidRPr="00A120CD">
              <w:rPr>
                <w:rFonts w:ascii="Arial" w:hAnsi="Arial"/>
                <w:b/>
                <w:sz w:val="18"/>
              </w:rPr>
              <w:t>: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  <w:vAlign w:val="center"/>
          </w:tcPr>
          <w:p w:rsidR="00E952F5" w:rsidRPr="00A120CD" w:rsidRDefault="00E952F5" w:rsidP="00F0453B">
            <w:pPr>
              <w:snapToGrid w:val="0"/>
              <w:spacing w:before="28"/>
              <w:rPr>
                <w:rFonts w:ascii="Arial" w:hAnsi="Arial"/>
                <w:b/>
                <w:sz w:val="18"/>
              </w:rPr>
            </w:pPr>
            <w:r w:rsidRPr="00A120CD">
              <w:rPr>
                <w:rFonts w:ascii="Arial" w:hAnsi="Arial"/>
                <w:b/>
                <w:sz w:val="18"/>
              </w:rPr>
              <w:t>Třída</w:t>
            </w:r>
            <w:r w:rsidR="0080007A" w:rsidRPr="00A120CD">
              <w:rPr>
                <w:rFonts w:ascii="Arial" w:hAnsi="Arial"/>
                <w:b/>
                <w:sz w:val="18"/>
                <w:lang w:val="uk-UA"/>
              </w:rPr>
              <w:t xml:space="preserve">/ </w:t>
            </w:r>
            <w:r w:rsidR="0080007A" w:rsidRPr="000029BE">
              <w:rPr>
                <w:rFonts w:ascii="Arial" w:hAnsi="Arial"/>
                <w:b/>
                <w:color w:val="8DB3E2"/>
                <w:sz w:val="18"/>
                <w:lang w:val="uk-UA"/>
              </w:rPr>
              <w:t>Клас</w:t>
            </w:r>
            <w:r w:rsidRPr="00A120CD">
              <w:rPr>
                <w:rFonts w:ascii="Arial" w:hAnsi="Arial"/>
                <w:b/>
                <w:sz w:val="18"/>
              </w:rPr>
              <w:t>: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  <w:vAlign w:val="center"/>
          </w:tcPr>
          <w:p w:rsidR="00E952F5" w:rsidRPr="00A120CD" w:rsidRDefault="00E952F5" w:rsidP="00F0453B">
            <w:pPr>
              <w:snapToGrid w:val="0"/>
              <w:spacing w:before="28"/>
              <w:rPr>
                <w:rFonts w:ascii="Arial" w:hAnsi="Arial"/>
                <w:b/>
                <w:sz w:val="18"/>
              </w:rPr>
            </w:pPr>
            <w:r w:rsidRPr="00A120CD">
              <w:rPr>
                <w:rFonts w:ascii="Arial" w:hAnsi="Arial"/>
                <w:b/>
                <w:sz w:val="18"/>
              </w:rPr>
              <w:t>Dítě přijato</w:t>
            </w:r>
            <w:r w:rsidR="0080007A" w:rsidRPr="00A120CD">
              <w:rPr>
                <w:rFonts w:ascii="Arial" w:hAnsi="Arial"/>
                <w:b/>
                <w:sz w:val="18"/>
                <w:lang w:val="uk-UA"/>
              </w:rPr>
              <w:t>/</w:t>
            </w:r>
            <w:r w:rsidR="0080007A" w:rsidRPr="00A120CD">
              <w:rPr>
                <w:sz w:val="16"/>
              </w:rPr>
              <w:t xml:space="preserve"> </w:t>
            </w:r>
            <w:r w:rsidR="0080007A" w:rsidRPr="000029BE">
              <w:rPr>
                <w:rFonts w:ascii="Arial" w:hAnsi="Arial"/>
                <w:b/>
                <w:color w:val="8DB3E2"/>
                <w:sz w:val="18"/>
                <w:lang w:val="uk-UA"/>
              </w:rPr>
              <w:t>Дитина прийнята</w:t>
            </w:r>
            <w:r w:rsidRPr="00A120CD">
              <w:rPr>
                <w:rFonts w:ascii="Arial" w:hAnsi="Arial"/>
                <w:b/>
                <w:sz w:val="18"/>
              </w:rPr>
              <w:t>: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52F5" w:rsidRPr="00A120CD" w:rsidRDefault="00E952F5" w:rsidP="00F0453B">
            <w:pPr>
              <w:snapToGrid w:val="0"/>
              <w:spacing w:before="28"/>
              <w:rPr>
                <w:rFonts w:ascii="Arial" w:hAnsi="Arial"/>
                <w:b/>
                <w:sz w:val="18"/>
              </w:rPr>
            </w:pPr>
            <w:r w:rsidRPr="00A120CD">
              <w:rPr>
                <w:rFonts w:ascii="Arial" w:hAnsi="Arial"/>
                <w:b/>
                <w:sz w:val="18"/>
              </w:rPr>
              <w:t>Dítě odešlo</w:t>
            </w:r>
            <w:r w:rsidR="0080007A" w:rsidRPr="00A120CD">
              <w:rPr>
                <w:rFonts w:ascii="Arial" w:hAnsi="Arial"/>
                <w:b/>
                <w:sz w:val="18"/>
                <w:lang w:val="uk-UA"/>
              </w:rPr>
              <w:t xml:space="preserve">/ </w:t>
            </w:r>
            <w:r w:rsidR="0080007A" w:rsidRPr="00A120CD">
              <w:rPr>
                <w:sz w:val="16"/>
              </w:rPr>
              <w:t xml:space="preserve"> </w:t>
            </w:r>
            <w:r w:rsidR="0080007A" w:rsidRPr="000029BE">
              <w:rPr>
                <w:rFonts w:ascii="Arial" w:hAnsi="Arial"/>
                <w:b/>
                <w:color w:val="8DB3E2"/>
                <w:sz w:val="18"/>
                <w:lang w:val="uk-UA"/>
              </w:rPr>
              <w:t>Дитина пішла</w:t>
            </w:r>
            <w:r w:rsidRPr="00A120CD">
              <w:rPr>
                <w:rFonts w:ascii="Arial" w:hAnsi="Arial"/>
                <w:b/>
                <w:sz w:val="18"/>
              </w:rPr>
              <w:t>:</w:t>
            </w:r>
          </w:p>
        </w:tc>
      </w:tr>
      <w:tr w:rsidR="00E952F5" w:rsidTr="00634AFF">
        <w:trPr>
          <w:trHeight w:val="390"/>
        </w:trPr>
        <w:tc>
          <w:tcPr>
            <w:tcW w:w="16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2F5" w:rsidRDefault="00E952F5" w:rsidP="00F0453B">
            <w:pPr>
              <w:snapToGrid w:val="0"/>
              <w:rPr>
                <w:rFonts w:ascii="Arial" w:hAnsi="Arial"/>
                <w:sz w:val="22"/>
              </w:rPr>
            </w:pPr>
          </w:p>
        </w:tc>
        <w:tc>
          <w:tcPr>
            <w:tcW w:w="36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2F5" w:rsidRDefault="00E952F5" w:rsidP="00F0453B">
            <w:pPr>
              <w:snapToGrid w:val="0"/>
              <w:rPr>
                <w:rFonts w:ascii="Arial" w:hAnsi="Arial"/>
                <w:sz w:val="22"/>
              </w:rPr>
            </w:pP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2F5" w:rsidRDefault="00E952F5" w:rsidP="00F0453B">
            <w:pPr>
              <w:snapToGrid w:val="0"/>
              <w:rPr>
                <w:rFonts w:ascii="Arial" w:hAnsi="Arial"/>
                <w:sz w:val="22"/>
              </w:rPr>
            </w:pPr>
          </w:p>
        </w:tc>
        <w:tc>
          <w:tcPr>
            <w:tcW w:w="1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2F5" w:rsidRDefault="00E952F5" w:rsidP="00F0453B">
            <w:pPr>
              <w:snapToGrid w:val="0"/>
              <w:rPr>
                <w:rFonts w:ascii="Arial" w:hAnsi="Arial"/>
                <w:sz w:val="22"/>
              </w:rPr>
            </w:pP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2F5" w:rsidRDefault="00E952F5" w:rsidP="00F0453B">
            <w:pPr>
              <w:snapToGrid w:val="0"/>
              <w:rPr>
                <w:rFonts w:ascii="Arial" w:hAnsi="Arial"/>
                <w:sz w:val="22"/>
              </w:rPr>
            </w:pPr>
          </w:p>
        </w:tc>
      </w:tr>
      <w:tr w:rsidR="00E952F5" w:rsidTr="00634AFF">
        <w:trPr>
          <w:trHeight w:val="390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2F5" w:rsidRDefault="00E952F5" w:rsidP="00F0453B">
            <w:pPr>
              <w:snapToGrid w:val="0"/>
              <w:rPr>
                <w:rFonts w:ascii="Arial" w:hAnsi="Arial"/>
                <w:sz w:val="22"/>
              </w:rPr>
            </w:pP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2F5" w:rsidRDefault="00E952F5" w:rsidP="00F0453B">
            <w:pPr>
              <w:snapToGrid w:val="0"/>
              <w:rPr>
                <w:rFonts w:ascii="Arial" w:hAnsi="Arial"/>
                <w:sz w:val="22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2F5" w:rsidRDefault="00E952F5" w:rsidP="00F0453B">
            <w:pPr>
              <w:snapToGrid w:val="0"/>
              <w:rPr>
                <w:rFonts w:ascii="Arial" w:hAnsi="Arial"/>
                <w:sz w:val="22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2F5" w:rsidRDefault="00E952F5" w:rsidP="00F0453B">
            <w:pPr>
              <w:snapToGrid w:val="0"/>
              <w:rPr>
                <w:rFonts w:ascii="Arial" w:hAnsi="Arial"/>
                <w:sz w:val="22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2F5" w:rsidRDefault="00E952F5" w:rsidP="00F0453B">
            <w:pPr>
              <w:snapToGrid w:val="0"/>
              <w:rPr>
                <w:rFonts w:ascii="Arial" w:hAnsi="Arial"/>
                <w:sz w:val="22"/>
              </w:rPr>
            </w:pPr>
          </w:p>
        </w:tc>
      </w:tr>
      <w:tr w:rsidR="00E952F5" w:rsidTr="00634AFF">
        <w:trPr>
          <w:trHeight w:val="390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2F5" w:rsidRDefault="00E952F5" w:rsidP="00F0453B">
            <w:pPr>
              <w:snapToGrid w:val="0"/>
              <w:rPr>
                <w:rFonts w:ascii="Arial" w:hAnsi="Arial"/>
                <w:sz w:val="22"/>
              </w:rPr>
            </w:pP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2F5" w:rsidRDefault="00E952F5" w:rsidP="00F0453B">
            <w:pPr>
              <w:snapToGrid w:val="0"/>
              <w:rPr>
                <w:rFonts w:ascii="Arial" w:hAnsi="Arial"/>
                <w:sz w:val="22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2F5" w:rsidRDefault="00E952F5" w:rsidP="00F0453B">
            <w:pPr>
              <w:snapToGrid w:val="0"/>
              <w:rPr>
                <w:rFonts w:ascii="Arial" w:hAnsi="Arial"/>
                <w:sz w:val="22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2F5" w:rsidRDefault="00E952F5" w:rsidP="00F0453B">
            <w:pPr>
              <w:snapToGrid w:val="0"/>
              <w:rPr>
                <w:rFonts w:ascii="Arial" w:hAnsi="Arial"/>
                <w:sz w:val="22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2F5" w:rsidRDefault="00E952F5" w:rsidP="00F0453B">
            <w:pPr>
              <w:snapToGrid w:val="0"/>
              <w:rPr>
                <w:rFonts w:ascii="Arial" w:hAnsi="Arial"/>
                <w:sz w:val="22"/>
              </w:rPr>
            </w:pPr>
          </w:p>
        </w:tc>
      </w:tr>
      <w:tr w:rsidR="00E952F5" w:rsidTr="00634AFF">
        <w:trPr>
          <w:trHeight w:val="390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2F5" w:rsidRDefault="00E952F5" w:rsidP="00F0453B">
            <w:pPr>
              <w:snapToGrid w:val="0"/>
              <w:rPr>
                <w:rFonts w:ascii="Arial" w:hAnsi="Arial"/>
                <w:sz w:val="22"/>
              </w:rPr>
            </w:pP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2F5" w:rsidRDefault="00E952F5" w:rsidP="00F0453B">
            <w:pPr>
              <w:snapToGrid w:val="0"/>
              <w:rPr>
                <w:rFonts w:ascii="Arial" w:hAnsi="Arial"/>
                <w:sz w:val="22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2F5" w:rsidRDefault="00E952F5" w:rsidP="00F0453B">
            <w:pPr>
              <w:snapToGrid w:val="0"/>
              <w:rPr>
                <w:rFonts w:ascii="Arial" w:hAnsi="Arial"/>
                <w:sz w:val="22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2F5" w:rsidRDefault="00E952F5" w:rsidP="00F0453B">
            <w:pPr>
              <w:snapToGrid w:val="0"/>
              <w:rPr>
                <w:rFonts w:ascii="Arial" w:hAnsi="Arial"/>
                <w:sz w:val="22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2F5" w:rsidRDefault="00E952F5" w:rsidP="00F0453B">
            <w:pPr>
              <w:snapToGrid w:val="0"/>
              <w:rPr>
                <w:rFonts w:ascii="Arial" w:hAnsi="Arial"/>
                <w:sz w:val="22"/>
              </w:rPr>
            </w:pPr>
          </w:p>
        </w:tc>
      </w:tr>
      <w:tr w:rsidR="00E952F5" w:rsidTr="00634AFF">
        <w:trPr>
          <w:trHeight w:val="390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2F5" w:rsidRDefault="00E952F5" w:rsidP="00F0453B">
            <w:pPr>
              <w:snapToGrid w:val="0"/>
              <w:rPr>
                <w:rFonts w:ascii="Arial" w:hAnsi="Arial"/>
                <w:sz w:val="22"/>
              </w:rPr>
            </w:pP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2F5" w:rsidRDefault="00E952F5" w:rsidP="00F0453B">
            <w:pPr>
              <w:snapToGrid w:val="0"/>
              <w:rPr>
                <w:rFonts w:ascii="Arial" w:hAnsi="Arial"/>
                <w:sz w:val="22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2F5" w:rsidRDefault="00E952F5" w:rsidP="00F0453B">
            <w:pPr>
              <w:snapToGrid w:val="0"/>
              <w:rPr>
                <w:rFonts w:ascii="Arial" w:hAnsi="Arial"/>
                <w:sz w:val="22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2F5" w:rsidRDefault="00E952F5" w:rsidP="00F0453B">
            <w:pPr>
              <w:snapToGrid w:val="0"/>
              <w:rPr>
                <w:rFonts w:ascii="Arial" w:hAnsi="Arial"/>
                <w:sz w:val="22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2F5" w:rsidRDefault="00E952F5" w:rsidP="00F0453B">
            <w:pPr>
              <w:snapToGrid w:val="0"/>
              <w:rPr>
                <w:rFonts w:ascii="Arial" w:hAnsi="Arial"/>
                <w:sz w:val="22"/>
              </w:rPr>
            </w:pPr>
          </w:p>
        </w:tc>
      </w:tr>
      <w:tr w:rsidR="00E952F5" w:rsidTr="00634AFF">
        <w:trPr>
          <w:trHeight w:val="390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2F5" w:rsidRDefault="00E952F5" w:rsidP="00F0453B">
            <w:pPr>
              <w:snapToGrid w:val="0"/>
              <w:rPr>
                <w:rFonts w:ascii="Arial" w:hAnsi="Arial"/>
                <w:sz w:val="22"/>
              </w:rPr>
            </w:pP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2F5" w:rsidRDefault="00E952F5" w:rsidP="00F0453B">
            <w:pPr>
              <w:snapToGrid w:val="0"/>
              <w:rPr>
                <w:rFonts w:ascii="Arial" w:hAnsi="Arial"/>
                <w:sz w:val="22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2F5" w:rsidRDefault="00E952F5" w:rsidP="00F0453B">
            <w:pPr>
              <w:snapToGrid w:val="0"/>
              <w:rPr>
                <w:rFonts w:ascii="Arial" w:hAnsi="Arial"/>
                <w:sz w:val="22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2F5" w:rsidRDefault="00E952F5" w:rsidP="00F0453B">
            <w:pPr>
              <w:snapToGrid w:val="0"/>
              <w:rPr>
                <w:rFonts w:ascii="Arial" w:hAnsi="Arial"/>
                <w:sz w:val="22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2F5" w:rsidRDefault="00E952F5" w:rsidP="00F0453B">
            <w:pPr>
              <w:snapToGrid w:val="0"/>
              <w:rPr>
                <w:rFonts w:ascii="Arial" w:hAnsi="Arial"/>
                <w:sz w:val="22"/>
              </w:rPr>
            </w:pPr>
          </w:p>
        </w:tc>
      </w:tr>
    </w:tbl>
    <w:p w:rsidR="00E952F5" w:rsidRDefault="00E952F5" w:rsidP="00E952F5">
      <w:pPr>
        <w:pBdr>
          <w:bottom w:val="single" w:sz="20" w:space="1" w:color="C0C0C0"/>
        </w:pBdr>
        <w:rPr>
          <w:rFonts w:ascii="Arial" w:hAnsi="Arial"/>
          <w:sz w:val="16"/>
        </w:rPr>
      </w:pPr>
    </w:p>
    <w:p w:rsidR="00F0453B" w:rsidRDefault="00F0453B" w:rsidP="00E952F5">
      <w:pPr>
        <w:pBdr>
          <w:bottom w:val="single" w:sz="20" w:space="1" w:color="C0C0C0"/>
        </w:pBdr>
        <w:rPr>
          <w:rFonts w:ascii="Arial" w:hAnsi="Arial"/>
          <w:sz w:val="16"/>
        </w:rPr>
      </w:pPr>
    </w:p>
    <w:p w:rsidR="00E952F5" w:rsidRDefault="00E952F5" w:rsidP="00E952F5">
      <w:pPr>
        <w:rPr>
          <w:rFonts w:ascii="Arial" w:hAnsi="Arial"/>
          <w:sz w:val="16"/>
        </w:rPr>
      </w:pPr>
    </w:p>
    <w:p w:rsidR="00594F88" w:rsidRPr="00594F88" w:rsidRDefault="00E952F5" w:rsidP="00594F88">
      <w:pPr>
        <w:tabs>
          <w:tab w:val="right" w:leader="dot" w:pos="5670"/>
          <w:tab w:val="left" w:pos="6379"/>
          <w:tab w:val="right" w:leader="dot" w:pos="9639"/>
        </w:tabs>
        <w:rPr>
          <w:rFonts w:ascii="Arial" w:hAnsi="Arial"/>
          <w:lang w:val="uk-UA"/>
        </w:rPr>
      </w:pPr>
      <w:r>
        <w:rPr>
          <w:rFonts w:ascii="Arial" w:hAnsi="Arial"/>
        </w:rPr>
        <w:t>Odklad školní docházky na rok</w:t>
      </w:r>
      <w:r w:rsidR="00594F88">
        <w:rPr>
          <w:rFonts w:ascii="Arial" w:hAnsi="Arial"/>
          <w:lang w:val="uk-UA"/>
        </w:rPr>
        <w:t xml:space="preserve"> / </w:t>
      </w:r>
    </w:p>
    <w:p w:rsidR="00AC1FC3" w:rsidRDefault="00594F88" w:rsidP="00594F88">
      <w:pPr>
        <w:tabs>
          <w:tab w:val="right" w:leader="dot" w:pos="5670"/>
          <w:tab w:val="left" w:pos="6379"/>
          <w:tab w:val="right" w:leader="dot" w:pos="9639"/>
        </w:tabs>
        <w:rPr>
          <w:rFonts w:ascii="Arial" w:hAnsi="Arial"/>
        </w:rPr>
      </w:pPr>
      <w:r w:rsidRPr="000029BE">
        <w:rPr>
          <w:rFonts w:ascii="Arial" w:hAnsi="Arial"/>
          <w:color w:val="8DB3E2"/>
          <w:lang w:val="uk-UA"/>
        </w:rPr>
        <w:t>Перенесення відвідування школи на рік</w:t>
      </w:r>
      <w:r w:rsidR="00E952F5">
        <w:rPr>
          <w:rFonts w:ascii="Arial" w:hAnsi="Arial"/>
        </w:rPr>
        <w:t xml:space="preserve"> </w:t>
      </w:r>
      <w:r w:rsidR="00AC1FC3">
        <w:rPr>
          <w:rFonts w:ascii="Arial" w:hAnsi="Arial"/>
        </w:rPr>
        <w:tab/>
      </w:r>
      <w:r w:rsidR="00634AFF">
        <w:rPr>
          <w:rFonts w:ascii="Arial" w:hAnsi="Arial"/>
        </w:rPr>
        <w:tab/>
      </w:r>
      <w:r w:rsidR="00E952F5">
        <w:rPr>
          <w:rFonts w:ascii="Arial" w:hAnsi="Arial"/>
        </w:rPr>
        <w:t>ze dne</w:t>
      </w:r>
      <w:r w:rsidR="00F37DA9">
        <w:rPr>
          <w:rFonts w:ascii="Arial" w:hAnsi="Arial"/>
          <w:lang w:val="uk-UA"/>
        </w:rPr>
        <w:t xml:space="preserve">/ </w:t>
      </w:r>
      <w:r w:rsidR="00F37DA9" w:rsidRPr="000029BE">
        <w:rPr>
          <w:rFonts w:ascii="Arial" w:hAnsi="Arial"/>
          <w:color w:val="8DB3E2"/>
          <w:lang w:val="uk-UA"/>
        </w:rPr>
        <w:t>з дня</w:t>
      </w:r>
      <w:r w:rsidR="00AC1FC3">
        <w:rPr>
          <w:rFonts w:ascii="Arial" w:hAnsi="Arial"/>
        </w:rPr>
        <w:tab/>
      </w:r>
    </w:p>
    <w:p w:rsidR="00634AFF" w:rsidRDefault="00634AFF" w:rsidP="00634AFF">
      <w:pPr>
        <w:tabs>
          <w:tab w:val="right" w:leader="dot" w:pos="5670"/>
          <w:tab w:val="left" w:pos="6379"/>
          <w:tab w:val="right" w:leader="dot" w:pos="9639"/>
        </w:tabs>
        <w:rPr>
          <w:rFonts w:ascii="Arial" w:hAnsi="Arial"/>
          <w:sz w:val="16"/>
        </w:rPr>
      </w:pPr>
    </w:p>
    <w:p w:rsidR="00E952F5" w:rsidRDefault="00634AFF" w:rsidP="00634AFF">
      <w:pPr>
        <w:tabs>
          <w:tab w:val="left" w:pos="6379"/>
          <w:tab w:val="right" w:leader="dot" w:pos="9639"/>
        </w:tabs>
        <w:rPr>
          <w:rFonts w:ascii="Arial" w:hAnsi="Arial"/>
        </w:rPr>
      </w:pPr>
      <w:r>
        <w:rPr>
          <w:rFonts w:ascii="Arial" w:hAnsi="Arial"/>
        </w:rPr>
        <w:tab/>
        <w:t>Č.j.</w:t>
      </w:r>
      <w:r w:rsidR="00A120CD">
        <w:rPr>
          <w:rFonts w:ascii="Arial" w:hAnsi="Arial"/>
        </w:rPr>
        <w:t>/</w:t>
      </w:r>
      <w:r w:rsidR="00A120CD" w:rsidRPr="00A120CD">
        <w:t xml:space="preserve"> </w:t>
      </w:r>
      <w:proofErr w:type="spellStart"/>
      <w:r w:rsidR="000029BE" w:rsidRPr="000029BE">
        <w:rPr>
          <w:rFonts w:ascii="Arial" w:hAnsi="Arial"/>
          <w:color w:val="8DB3E2"/>
        </w:rPr>
        <w:t>номер</w:t>
      </w:r>
      <w:proofErr w:type="spellEnd"/>
      <w:r w:rsidR="000029BE" w:rsidRPr="000029BE">
        <w:rPr>
          <w:rFonts w:ascii="Arial" w:hAnsi="Arial"/>
          <w:color w:val="8DB3E2"/>
        </w:rPr>
        <w:t xml:space="preserve"> </w:t>
      </w:r>
      <w:proofErr w:type="spellStart"/>
      <w:r w:rsidR="000029BE" w:rsidRPr="000029BE">
        <w:rPr>
          <w:rFonts w:ascii="Arial" w:hAnsi="Arial"/>
          <w:color w:val="8DB3E2"/>
        </w:rPr>
        <w:t>узгоджен</w:t>
      </w:r>
      <w:proofErr w:type="spellEnd"/>
      <w:r w:rsidR="000029BE" w:rsidRPr="000029BE">
        <w:rPr>
          <w:rFonts w:ascii="Arial" w:hAnsi="Arial"/>
          <w:color w:val="8DB3E2"/>
          <w:lang w:val="uk-UA"/>
        </w:rPr>
        <w:t>я</w:t>
      </w:r>
      <w:r w:rsidR="00E952F5">
        <w:rPr>
          <w:rFonts w:ascii="Arial" w:hAnsi="Arial"/>
        </w:rPr>
        <w:t>:</w:t>
      </w:r>
      <w:r>
        <w:rPr>
          <w:rFonts w:ascii="Arial" w:hAnsi="Arial"/>
        </w:rPr>
        <w:tab/>
      </w:r>
    </w:p>
    <w:p w:rsidR="00E952F5" w:rsidRDefault="00E952F5" w:rsidP="00E952F5">
      <w:pPr>
        <w:pBdr>
          <w:bottom w:val="single" w:sz="20" w:space="1" w:color="C0C0C0"/>
        </w:pBdr>
        <w:rPr>
          <w:rFonts w:ascii="Arial" w:hAnsi="Arial"/>
          <w:sz w:val="16"/>
        </w:rPr>
      </w:pPr>
    </w:p>
    <w:p w:rsidR="00E952F5" w:rsidRDefault="00E952F5">
      <w:pPr>
        <w:rPr>
          <w:rFonts w:ascii="Arial" w:hAnsi="Arial"/>
          <w:sz w:val="16"/>
        </w:rPr>
      </w:pPr>
    </w:p>
    <w:sectPr w:rsidR="00E952F5" w:rsidSect="00CD2C6A">
      <w:pgSz w:w="11906" w:h="16838"/>
      <w:pgMar w:top="1134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ED5" w:rsidRDefault="00D92ED5">
      <w:r>
        <w:separator/>
      </w:r>
    </w:p>
  </w:endnote>
  <w:endnote w:type="continuationSeparator" w:id="0">
    <w:p w:rsidR="00D92ED5" w:rsidRDefault="00D92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ED5" w:rsidRDefault="00D92ED5">
      <w:r>
        <w:separator/>
      </w:r>
    </w:p>
  </w:footnote>
  <w:footnote w:type="continuationSeparator" w:id="0">
    <w:p w:rsidR="00D92ED5" w:rsidRDefault="00D92ED5">
      <w:r>
        <w:continuationSeparator/>
      </w:r>
    </w:p>
  </w:footnote>
  <w:footnote w:id="1">
    <w:p w:rsidR="00CF249A" w:rsidRDefault="00CF249A" w:rsidP="00CF249A">
      <w:pPr>
        <w:pStyle w:val="Textpoznpodarou"/>
      </w:pPr>
      <w:r>
        <w:rPr>
          <w:rStyle w:val="Znakapoznpodarou"/>
        </w:rPr>
        <w:footnoteRef/>
      </w:r>
      <w:r>
        <w:t xml:space="preserve"> Nehodící se škrtněte</w:t>
      </w:r>
      <w:r w:rsidR="00950CE6">
        <w:t xml:space="preserve">/ </w:t>
      </w:r>
      <w:proofErr w:type="spellStart"/>
      <w:r w:rsidR="00950CE6" w:rsidRPr="000029BE">
        <w:rPr>
          <w:color w:val="8DB3E2"/>
        </w:rPr>
        <w:t>Викресліть</w:t>
      </w:r>
      <w:proofErr w:type="spellEnd"/>
      <w:r w:rsidR="00950CE6" w:rsidRPr="000029BE">
        <w:rPr>
          <w:color w:val="8DB3E2"/>
        </w:rPr>
        <w:t xml:space="preserve"> </w:t>
      </w:r>
      <w:proofErr w:type="spellStart"/>
      <w:r w:rsidR="00950CE6" w:rsidRPr="000029BE">
        <w:rPr>
          <w:color w:val="8DB3E2"/>
        </w:rPr>
        <w:t>те</w:t>
      </w:r>
      <w:proofErr w:type="spellEnd"/>
      <w:r w:rsidR="00950CE6" w:rsidRPr="000029BE">
        <w:rPr>
          <w:color w:val="8DB3E2"/>
        </w:rPr>
        <w:t xml:space="preserve">, </w:t>
      </w:r>
      <w:proofErr w:type="spellStart"/>
      <w:r w:rsidR="00950CE6" w:rsidRPr="000029BE">
        <w:rPr>
          <w:color w:val="8DB3E2"/>
        </w:rPr>
        <w:t>що</w:t>
      </w:r>
      <w:proofErr w:type="spellEnd"/>
      <w:r w:rsidR="00950CE6" w:rsidRPr="000029BE">
        <w:rPr>
          <w:color w:val="8DB3E2"/>
        </w:rPr>
        <w:t xml:space="preserve"> </w:t>
      </w:r>
      <w:proofErr w:type="spellStart"/>
      <w:r w:rsidR="00950CE6" w:rsidRPr="000029BE">
        <w:rPr>
          <w:color w:val="8DB3E2"/>
        </w:rPr>
        <w:t>не</w:t>
      </w:r>
      <w:proofErr w:type="spellEnd"/>
      <w:r w:rsidR="00950CE6" w:rsidRPr="000029BE">
        <w:rPr>
          <w:color w:val="8DB3E2"/>
        </w:rPr>
        <w:t xml:space="preserve"> </w:t>
      </w:r>
      <w:proofErr w:type="spellStart"/>
      <w:r w:rsidR="00950CE6" w:rsidRPr="000029BE">
        <w:rPr>
          <w:color w:val="8DB3E2"/>
        </w:rPr>
        <w:t>підходить</w:t>
      </w:r>
      <w:proofErr w:type="spellEnd"/>
      <w:r w:rsidR="00950CE6" w:rsidRPr="00950CE6">
        <w:t>.</w:t>
      </w:r>
    </w:p>
  </w:footnote>
  <w:footnote w:id="2">
    <w:p w:rsidR="00CB7E76" w:rsidRDefault="00CB7E76" w:rsidP="00CB7E76">
      <w:pPr>
        <w:pStyle w:val="Textpoznpodarou"/>
      </w:pPr>
      <w:r>
        <w:rPr>
          <w:rStyle w:val="Znakapoznpodarou"/>
        </w:rPr>
        <w:footnoteRef/>
      </w:r>
      <w:r>
        <w:t xml:space="preserve"> Nehodící se škrtněte/ </w:t>
      </w:r>
      <w:proofErr w:type="spellStart"/>
      <w:r w:rsidRPr="000029BE">
        <w:rPr>
          <w:color w:val="8DB3E2"/>
        </w:rPr>
        <w:t>Викресліть</w:t>
      </w:r>
      <w:proofErr w:type="spellEnd"/>
      <w:r w:rsidRPr="000029BE">
        <w:rPr>
          <w:color w:val="8DB3E2"/>
        </w:rPr>
        <w:t xml:space="preserve"> </w:t>
      </w:r>
      <w:proofErr w:type="spellStart"/>
      <w:r w:rsidRPr="000029BE">
        <w:rPr>
          <w:color w:val="8DB3E2"/>
        </w:rPr>
        <w:t>те</w:t>
      </w:r>
      <w:proofErr w:type="spellEnd"/>
      <w:r w:rsidRPr="000029BE">
        <w:rPr>
          <w:color w:val="8DB3E2"/>
        </w:rPr>
        <w:t xml:space="preserve">, </w:t>
      </w:r>
      <w:proofErr w:type="spellStart"/>
      <w:r w:rsidRPr="000029BE">
        <w:rPr>
          <w:color w:val="8DB3E2"/>
        </w:rPr>
        <w:t>що</w:t>
      </w:r>
      <w:proofErr w:type="spellEnd"/>
      <w:r w:rsidRPr="000029BE">
        <w:rPr>
          <w:color w:val="8DB3E2"/>
        </w:rPr>
        <w:t xml:space="preserve"> </w:t>
      </w:r>
      <w:proofErr w:type="spellStart"/>
      <w:r w:rsidRPr="000029BE">
        <w:rPr>
          <w:color w:val="8DB3E2"/>
        </w:rPr>
        <w:t>не</w:t>
      </w:r>
      <w:proofErr w:type="spellEnd"/>
      <w:r w:rsidRPr="000029BE">
        <w:rPr>
          <w:color w:val="8DB3E2"/>
        </w:rPr>
        <w:t xml:space="preserve"> </w:t>
      </w:r>
      <w:proofErr w:type="spellStart"/>
      <w:r w:rsidRPr="000029BE">
        <w:rPr>
          <w:color w:val="8DB3E2"/>
        </w:rPr>
        <w:t>підходить</w:t>
      </w:r>
      <w:proofErr w:type="spellEnd"/>
      <w:r w:rsidRPr="00950CE6"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4"/>
      <w:numFmt w:val="decimal"/>
      <w:lvlText w:val="%1."/>
      <w:lvlJc w:val="left"/>
      <w:pPr>
        <w:tabs>
          <w:tab w:val="num" w:pos="375"/>
        </w:tabs>
        <w:ind w:left="375" w:hanging="375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AEC"/>
    <w:rsid w:val="000029BE"/>
    <w:rsid w:val="00072343"/>
    <w:rsid w:val="00094C0E"/>
    <w:rsid w:val="000C1C90"/>
    <w:rsid w:val="000E3CB3"/>
    <w:rsid w:val="000F64AF"/>
    <w:rsid w:val="001154BB"/>
    <w:rsid w:val="00181651"/>
    <w:rsid w:val="00182B42"/>
    <w:rsid w:val="0023217A"/>
    <w:rsid w:val="00266D63"/>
    <w:rsid w:val="002B2F39"/>
    <w:rsid w:val="002C3FF1"/>
    <w:rsid w:val="002C5A29"/>
    <w:rsid w:val="002E039E"/>
    <w:rsid w:val="00323CA0"/>
    <w:rsid w:val="00355C33"/>
    <w:rsid w:val="00373AEC"/>
    <w:rsid w:val="00380ABC"/>
    <w:rsid w:val="0039428F"/>
    <w:rsid w:val="003A405D"/>
    <w:rsid w:val="003C6CAA"/>
    <w:rsid w:val="003E6085"/>
    <w:rsid w:val="00437C73"/>
    <w:rsid w:val="004512FE"/>
    <w:rsid w:val="004B65DA"/>
    <w:rsid w:val="004C12F2"/>
    <w:rsid w:val="004D5C65"/>
    <w:rsid w:val="00554F3E"/>
    <w:rsid w:val="005721D7"/>
    <w:rsid w:val="00594F88"/>
    <w:rsid w:val="005B15FF"/>
    <w:rsid w:val="00622926"/>
    <w:rsid w:val="00634AFF"/>
    <w:rsid w:val="0069161A"/>
    <w:rsid w:val="006F4904"/>
    <w:rsid w:val="007C5C4C"/>
    <w:rsid w:val="0080007A"/>
    <w:rsid w:val="00821623"/>
    <w:rsid w:val="00833353"/>
    <w:rsid w:val="00841D99"/>
    <w:rsid w:val="00843A9B"/>
    <w:rsid w:val="0086178A"/>
    <w:rsid w:val="008C36F4"/>
    <w:rsid w:val="00911258"/>
    <w:rsid w:val="0092308A"/>
    <w:rsid w:val="00942EFC"/>
    <w:rsid w:val="00946634"/>
    <w:rsid w:val="00950CE6"/>
    <w:rsid w:val="009579D5"/>
    <w:rsid w:val="00972909"/>
    <w:rsid w:val="00987B52"/>
    <w:rsid w:val="009B2555"/>
    <w:rsid w:val="009B4DD9"/>
    <w:rsid w:val="009C0AB7"/>
    <w:rsid w:val="00A120CD"/>
    <w:rsid w:val="00A97322"/>
    <w:rsid w:val="00A97E14"/>
    <w:rsid w:val="00AC1FC3"/>
    <w:rsid w:val="00BF041E"/>
    <w:rsid w:val="00C3274A"/>
    <w:rsid w:val="00C3634C"/>
    <w:rsid w:val="00C42128"/>
    <w:rsid w:val="00C4376D"/>
    <w:rsid w:val="00C830A6"/>
    <w:rsid w:val="00CB7E76"/>
    <w:rsid w:val="00CD2C6A"/>
    <w:rsid w:val="00CD7CFF"/>
    <w:rsid w:val="00CF249A"/>
    <w:rsid w:val="00D01EFC"/>
    <w:rsid w:val="00D07B08"/>
    <w:rsid w:val="00D35190"/>
    <w:rsid w:val="00D74CFB"/>
    <w:rsid w:val="00D92ED5"/>
    <w:rsid w:val="00E32DE7"/>
    <w:rsid w:val="00E55DB5"/>
    <w:rsid w:val="00E55F37"/>
    <w:rsid w:val="00E952F5"/>
    <w:rsid w:val="00ED3ED4"/>
    <w:rsid w:val="00F0453B"/>
    <w:rsid w:val="00F05FFF"/>
    <w:rsid w:val="00F37DA9"/>
    <w:rsid w:val="00F415C3"/>
    <w:rsid w:val="00F45753"/>
    <w:rsid w:val="00F716F4"/>
    <w:rsid w:val="00FA716F"/>
    <w:rsid w:val="00FD0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outlineLvl w:val="0"/>
    </w:pPr>
    <w:rPr>
      <w:rFonts w:ascii="Arial" w:hAnsi="Arial"/>
      <w:sz w:val="24"/>
    </w:rPr>
  </w:style>
  <w:style w:type="character" w:default="1" w:styleId="Standardnpsmoodstavce">
    <w:name w:val="Default Paragraph Font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2">
    <w:name w:val="Standardní písmo odstavce2"/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80"/>
      <w:u w:val="single"/>
      <w:lang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Titulek1">
    <w:name w:val="Titulek1"/>
    <w:basedOn w:val="Normln"/>
    <w:next w:val="Normln"/>
    <w:rPr>
      <w:rFonts w:ascii="Arial" w:hAnsi="Arial"/>
      <w:b/>
      <w:sz w:val="24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Zpat">
    <w:name w:val="footer"/>
    <w:basedOn w:val="Normln"/>
    <w:pPr>
      <w:suppressLineNumbers/>
      <w:tabs>
        <w:tab w:val="center" w:pos="4536"/>
        <w:tab w:val="right" w:pos="9072"/>
      </w:tabs>
    </w:pPr>
  </w:style>
  <w:style w:type="paragraph" w:styleId="Textpoznpodarou">
    <w:name w:val="footnote text"/>
    <w:basedOn w:val="Normln"/>
    <w:link w:val="TextpoznpodarouChar"/>
    <w:semiHidden/>
    <w:rsid w:val="00CF249A"/>
    <w:pPr>
      <w:suppressAutoHyphens w:val="0"/>
      <w:spacing w:after="200" w:line="276" w:lineRule="auto"/>
    </w:pPr>
    <w:rPr>
      <w:rFonts w:ascii="Calibri" w:hAnsi="Calibri"/>
      <w:lang w:eastAsia="en-US"/>
    </w:rPr>
  </w:style>
  <w:style w:type="character" w:customStyle="1" w:styleId="TextpoznpodarouChar">
    <w:name w:val="Text pozn. pod čarou Char"/>
    <w:link w:val="Textpoznpodarou"/>
    <w:semiHidden/>
    <w:locked/>
    <w:rsid w:val="00CF249A"/>
    <w:rPr>
      <w:rFonts w:ascii="Calibri" w:hAnsi="Calibri"/>
      <w:lang w:val="cs-CZ" w:eastAsia="en-US" w:bidi="ar-SA"/>
    </w:rPr>
  </w:style>
  <w:style w:type="character" w:styleId="Znakapoznpodarou">
    <w:name w:val="footnote reference"/>
    <w:semiHidden/>
    <w:rsid w:val="00CF249A"/>
    <w:rPr>
      <w:vertAlign w:val="superscript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3942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cs-CZ"/>
    </w:rPr>
  </w:style>
  <w:style w:type="character" w:customStyle="1" w:styleId="FormtovanvHTMLChar">
    <w:name w:val="Formátovaný v HTML Char"/>
    <w:link w:val="FormtovanvHTML"/>
    <w:uiPriority w:val="99"/>
    <w:semiHidden/>
    <w:rsid w:val="0039428F"/>
    <w:rPr>
      <w:rFonts w:ascii="Courier New" w:hAnsi="Courier New" w:cs="Courier New"/>
    </w:rPr>
  </w:style>
  <w:style w:type="character" w:customStyle="1" w:styleId="y2iqfc">
    <w:name w:val="y2iqfc"/>
    <w:basedOn w:val="Standardnpsmoodstavce"/>
    <w:rsid w:val="003942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outlineLvl w:val="0"/>
    </w:pPr>
    <w:rPr>
      <w:rFonts w:ascii="Arial" w:hAnsi="Arial"/>
      <w:sz w:val="24"/>
    </w:rPr>
  </w:style>
  <w:style w:type="character" w:default="1" w:styleId="Standardnpsmoodstavce">
    <w:name w:val="Default Paragraph Font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2">
    <w:name w:val="Standardní písmo odstavce2"/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80"/>
      <w:u w:val="single"/>
      <w:lang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Titulek1">
    <w:name w:val="Titulek1"/>
    <w:basedOn w:val="Normln"/>
    <w:next w:val="Normln"/>
    <w:rPr>
      <w:rFonts w:ascii="Arial" w:hAnsi="Arial"/>
      <w:b/>
      <w:sz w:val="24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Zpat">
    <w:name w:val="footer"/>
    <w:basedOn w:val="Normln"/>
    <w:pPr>
      <w:suppressLineNumbers/>
      <w:tabs>
        <w:tab w:val="center" w:pos="4536"/>
        <w:tab w:val="right" w:pos="9072"/>
      </w:tabs>
    </w:pPr>
  </w:style>
  <w:style w:type="paragraph" w:styleId="Textpoznpodarou">
    <w:name w:val="footnote text"/>
    <w:basedOn w:val="Normln"/>
    <w:link w:val="TextpoznpodarouChar"/>
    <w:semiHidden/>
    <w:rsid w:val="00CF249A"/>
    <w:pPr>
      <w:suppressAutoHyphens w:val="0"/>
      <w:spacing w:after="200" w:line="276" w:lineRule="auto"/>
    </w:pPr>
    <w:rPr>
      <w:rFonts w:ascii="Calibri" w:hAnsi="Calibri"/>
      <w:lang w:eastAsia="en-US"/>
    </w:rPr>
  </w:style>
  <w:style w:type="character" w:customStyle="1" w:styleId="TextpoznpodarouChar">
    <w:name w:val="Text pozn. pod čarou Char"/>
    <w:link w:val="Textpoznpodarou"/>
    <w:semiHidden/>
    <w:locked/>
    <w:rsid w:val="00CF249A"/>
    <w:rPr>
      <w:rFonts w:ascii="Calibri" w:hAnsi="Calibri"/>
      <w:lang w:val="cs-CZ" w:eastAsia="en-US" w:bidi="ar-SA"/>
    </w:rPr>
  </w:style>
  <w:style w:type="character" w:styleId="Znakapoznpodarou">
    <w:name w:val="footnote reference"/>
    <w:semiHidden/>
    <w:rsid w:val="00CF249A"/>
    <w:rPr>
      <w:vertAlign w:val="superscript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3942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cs-CZ"/>
    </w:rPr>
  </w:style>
  <w:style w:type="character" w:customStyle="1" w:styleId="FormtovanvHTMLChar">
    <w:name w:val="Formátovaný v HTML Char"/>
    <w:link w:val="FormtovanvHTML"/>
    <w:uiPriority w:val="99"/>
    <w:semiHidden/>
    <w:rsid w:val="0039428F"/>
    <w:rPr>
      <w:rFonts w:ascii="Courier New" w:hAnsi="Courier New" w:cs="Courier New"/>
    </w:rPr>
  </w:style>
  <w:style w:type="character" w:customStyle="1" w:styleId="y2iqfc">
    <w:name w:val="y2iqfc"/>
    <w:basedOn w:val="Standardnpsmoodstavce"/>
    <w:rsid w:val="003942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5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4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3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2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81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3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8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0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70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6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359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EVIDENČNÍ LIST PRO DÍTĚ</vt:lpstr>
    </vt:vector>
  </TitlesOfParts>
  <Company>Hewlett-Packard Company</Company>
  <LinksUpToDate>false</LinksUpToDate>
  <CharactersWithSpaces>2477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EVIDENČNÍ LIST PRO DÍTĚ</dc:title>
  <dc:creator>Maminka</dc:creator>
  <cp:lastModifiedBy>skolka</cp:lastModifiedBy>
  <cp:revision>2</cp:revision>
  <cp:lastPrinted>2018-08-21T08:31:00Z</cp:lastPrinted>
  <dcterms:created xsi:type="dcterms:W3CDTF">2023-05-23T10:16:00Z</dcterms:created>
  <dcterms:modified xsi:type="dcterms:W3CDTF">2023-05-23T10:16:00Z</dcterms:modified>
</cp:coreProperties>
</file>